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80" w:rsidRPr="00FE5A0A" w:rsidRDefault="00834E80" w:rsidP="00FE5A0A">
      <w:pPr>
        <w:suppressAutoHyphens w:val="0"/>
        <w:spacing w:before="15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Спецификација предметних услуга</w:t>
      </w:r>
    </w:p>
    <w:p w:rsidR="00834E80" w:rsidRDefault="00834E80" w:rsidP="00834E80">
      <w:pPr>
        <w:jc w:val="both"/>
        <w:rPr>
          <w:b/>
        </w:rPr>
      </w:pPr>
      <w:r>
        <w:rPr>
          <w:lang w:val="sr-Cyrl-CS"/>
        </w:rPr>
        <w:t xml:space="preserve">Предмет набавке су </w:t>
      </w:r>
      <w:r>
        <w:t xml:space="preserve">угоститељске услуге – услуге хотела и ресторана за </w:t>
      </w:r>
      <w:r w:rsidR="00FE5A0A">
        <w:t xml:space="preserve">госте председника општине током манифестације Дринска регата </w:t>
      </w:r>
      <w:r>
        <w:t xml:space="preserve"> Љубовија </w:t>
      </w:r>
      <w:r w:rsidR="00346FBE">
        <w:t>дана 11.07.2025</w:t>
      </w:r>
      <w:r w:rsidR="00A427AE">
        <w:t>.</w:t>
      </w:r>
      <w:r>
        <w:t xml:space="preserve"> године за </w:t>
      </w:r>
      <w:r w:rsidRPr="002F2AC2">
        <w:t>200 особа</w:t>
      </w:r>
      <w:r w:rsidRPr="00C172D2">
        <w:rPr>
          <w:b/>
        </w:rPr>
        <w:t>.</w:t>
      </w:r>
    </w:p>
    <w:p w:rsidR="00834E80" w:rsidRDefault="00834E80" w:rsidP="00834E80">
      <w:pPr>
        <w:rPr>
          <w:b/>
        </w:rPr>
      </w:pPr>
    </w:p>
    <w:p w:rsidR="00834E80" w:rsidRPr="00582443" w:rsidRDefault="00834E80" w:rsidP="00834E80">
      <w:pPr>
        <w:jc w:val="both"/>
        <w:rPr>
          <w:lang w:val="en-US"/>
        </w:rPr>
      </w:pPr>
      <w:r w:rsidRPr="00C172D2">
        <w:t xml:space="preserve">Пружалац услуге је у обавези да поседује свечану салу за пријем </w:t>
      </w:r>
      <w:r>
        <w:t xml:space="preserve">и послуживање </w:t>
      </w:r>
      <w:r w:rsidRPr="00C172D2">
        <w:t xml:space="preserve">200 људи. </w:t>
      </w:r>
      <w:r>
        <w:t>Сала је потребно да буде украшена декоративним ба</w:t>
      </w:r>
      <w:r w:rsidR="00FE5A0A">
        <w:t>лонима. Време коришћења сале: 21h – 03h. Сервирање вечере од 21:30</w:t>
      </w:r>
      <w:r>
        <w:rPr>
          <w:lang w:val="en-US"/>
        </w:rPr>
        <w:t>h.</w:t>
      </w:r>
    </w:p>
    <w:p w:rsidR="00834E80" w:rsidRDefault="00834E80" w:rsidP="00834E80"/>
    <w:p w:rsidR="00834E80" w:rsidRDefault="00834E80" w:rsidP="00834E80">
      <w:r>
        <w:t>Мени:</w:t>
      </w:r>
    </w:p>
    <w:p w:rsidR="00834E80" w:rsidRDefault="00834E80" w:rsidP="00834E80"/>
    <w:p w:rsidR="00834E80" w:rsidRDefault="00834E80" w:rsidP="00834E80">
      <w:pPr>
        <w:pStyle w:val="ListParagraph"/>
        <w:numPr>
          <w:ilvl w:val="0"/>
          <w:numId w:val="46"/>
        </w:numPr>
      </w:pPr>
      <w:r>
        <w:t>ГРУПНО СЕРВИРАНО ПРЕДЈЕЛО</w:t>
      </w:r>
    </w:p>
    <w:p w:rsidR="00834E80" w:rsidRDefault="00834E80" w:rsidP="00834E80">
      <w:pPr>
        <w:pStyle w:val="ListParagraph"/>
        <w:numPr>
          <w:ilvl w:val="0"/>
          <w:numId w:val="47"/>
        </w:numPr>
      </w:pPr>
      <w:r>
        <w:t>његушка пршута,</w:t>
      </w:r>
    </w:p>
    <w:p w:rsidR="00834E80" w:rsidRDefault="00834E80" w:rsidP="00834E80">
      <w:pPr>
        <w:pStyle w:val="ListParagraph"/>
        <w:numPr>
          <w:ilvl w:val="0"/>
          <w:numId w:val="47"/>
        </w:numPr>
      </w:pPr>
      <w:r>
        <w:t>говеђа пршута,</w:t>
      </w:r>
    </w:p>
    <w:p w:rsidR="00834E80" w:rsidRDefault="00834E80" w:rsidP="00834E80">
      <w:pPr>
        <w:pStyle w:val="ListParagraph"/>
        <w:numPr>
          <w:ilvl w:val="0"/>
          <w:numId w:val="47"/>
        </w:numPr>
      </w:pPr>
      <w:r>
        <w:t>печеница,</w:t>
      </w:r>
    </w:p>
    <w:p w:rsidR="00834E80" w:rsidRDefault="00834E80" w:rsidP="00834E80">
      <w:pPr>
        <w:pStyle w:val="ListParagraph"/>
        <w:numPr>
          <w:ilvl w:val="0"/>
          <w:numId w:val="47"/>
        </w:numPr>
      </w:pPr>
      <w:r>
        <w:t>кулен,</w:t>
      </w:r>
    </w:p>
    <w:p w:rsidR="00834E80" w:rsidRDefault="00834E80" w:rsidP="00834E80">
      <w:pPr>
        <w:pStyle w:val="ListParagraph"/>
        <w:numPr>
          <w:ilvl w:val="0"/>
          <w:numId w:val="47"/>
        </w:numPr>
      </w:pPr>
      <w:r>
        <w:t>крашки врат,</w:t>
      </w:r>
    </w:p>
    <w:p w:rsidR="00834E80" w:rsidRDefault="00834E80" w:rsidP="00834E80">
      <w:pPr>
        <w:pStyle w:val="ListParagraph"/>
        <w:numPr>
          <w:ilvl w:val="0"/>
          <w:numId w:val="47"/>
        </w:numPr>
      </w:pPr>
      <w:r>
        <w:t>кајмак,</w:t>
      </w:r>
    </w:p>
    <w:p w:rsidR="00834E80" w:rsidRDefault="00834E80" w:rsidP="00834E80">
      <w:pPr>
        <w:pStyle w:val="ListParagraph"/>
        <w:numPr>
          <w:ilvl w:val="0"/>
          <w:numId w:val="47"/>
        </w:numPr>
      </w:pPr>
      <w:r>
        <w:t>фета сир,</w:t>
      </w:r>
    </w:p>
    <w:p w:rsidR="00834E80" w:rsidRDefault="00834E80" w:rsidP="00834E80">
      <w:pPr>
        <w:pStyle w:val="ListParagraph"/>
        <w:numPr>
          <w:ilvl w:val="0"/>
          <w:numId w:val="47"/>
        </w:numPr>
      </w:pPr>
      <w:r>
        <w:t>овчији сир</w:t>
      </w:r>
    </w:p>
    <w:p w:rsidR="00834E80" w:rsidRDefault="00834E80" w:rsidP="00834E80">
      <w:pPr>
        <w:pStyle w:val="ListParagraph"/>
        <w:numPr>
          <w:ilvl w:val="0"/>
          <w:numId w:val="47"/>
        </w:numPr>
      </w:pPr>
      <w:r>
        <w:t>проја,</w:t>
      </w:r>
    </w:p>
    <w:p w:rsidR="00834E80" w:rsidRDefault="00834E80" w:rsidP="00834E80">
      <w:pPr>
        <w:pStyle w:val="ListParagraph"/>
        <w:numPr>
          <w:ilvl w:val="0"/>
          <w:numId w:val="47"/>
        </w:numPr>
      </w:pPr>
      <w:r>
        <w:t>домаће црно и бело пециво,</w:t>
      </w:r>
    </w:p>
    <w:p w:rsidR="00834E80" w:rsidRDefault="00834E80" w:rsidP="00834E80">
      <w:pPr>
        <w:pStyle w:val="ListParagraph"/>
        <w:numPr>
          <w:ilvl w:val="0"/>
          <w:numId w:val="47"/>
        </w:numPr>
      </w:pPr>
      <w:r>
        <w:t>групне башта салате,</w:t>
      </w:r>
    </w:p>
    <w:p w:rsidR="00834E80" w:rsidRDefault="00834E80" w:rsidP="00834E80"/>
    <w:p w:rsidR="00834E80" w:rsidRDefault="00834E80" w:rsidP="00834E80">
      <w:pPr>
        <w:pStyle w:val="ListParagraph"/>
        <w:numPr>
          <w:ilvl w:val="0"/>
          <w:numId w:val="46"/>
        </w:numPr>
      </w:pPr>
      <w:r>
        <w:t>ГРУПНО СЕРВИРАНО ГЛАВНО ЈЕЛО</w:t>
      </w:r>
      <w:r w:rsidR="008478DB">
        <w:t xml:space="preserve"> ПО СИСТЕМУ ШВЕДСКОГ СТОЛА</w:t>
      </w:r>
    </w:p>
    <w:p w:rsidR="00834E80" w:rsidRDefault="00834E80" w:rsidP="00834E80">
      <w:pPr>
        <w:pStyle w:val="ListParagraph"/>
        <w:numPr>
          <w:ilvl w:val="0"/>
          <w:numId w:val="48"/>
        </w:numPr>
      </w:pPr>
      <w:r>
        <w:t>Јагњеће печење,</w:t>
      </w:r>
    </w:p>
    <w:p w:rsidR="00834E80" w:rsidRDefault="00834E80" w:rsidP="00834E80">
      <w:pPr>
        <w:pStyle w:val="ListParagraph"/>
        <w:numPr>
          <w:ilvl w:val="0"/>
          <w:numId w:val="48"/>
        </w:numPr>
      </w:pPr>
      <w:r>
        <w:t>Прасеће печење,</w:t>
      </w:r>
    </w:p>
    <w:p w:rsidR="00834E80" w:rsidRDefault="00834E80" w:rsidP="00834E80">
      <w:pPr>
        <w:pStyle w:val="ListParagraph"/>
        <w:numPr>
          <w:ilvl w:val="0"/>
          <w:numId w:val="48"/>
        </w:numPr>
      </w:pPr>
      <w:r>
        <w:t>Шопска салата,</w:t>
      </w:r>
    </w:p>
    <w:p w:rsidR="00834E80" w:rsidRDefault="00834E80" w:rsidP="00834E80">
      <w:pPr>
        <w:pStyle w:val="ListParagraph"/>
        <w:numPr>
          <w:ilvl w:val="0"/>
          <w:numId w:val="48"/>
        </w:numPr>
      </w:pPr>
      <w:r>
        <w:t>проја,</w:t>
      </w:r>
    </w:p>
    <w:p w:rsidR="00834E80" w:rsidRDefault="00834E80" w:rsidP="00834E80">
      <w:pPr>
        <w:pStyle w:val="ListParagraph"/>
        <w:numPr>
          <w:ilvl w:val="0"/>
          <w:numId w:val="48"/>
        </w:numPr>
      </w:pPr>
      <w:r>
        <w:t>домаће црно и бело пециво.</w:t>
      </w:r>
    </w:p>
    <w:p w:rsidR="00834E80" w:rsidRDefault="00834E80" w:rsidP="00834E80"/>
    <w:p w:rsidR="00834E80" w:rsidRDefault="00834E80" w:rsidP="00834E80">
      <w:pPr>
        <w:pStyle w:val="ListParagraph"/>
        <w:numPr>
          <w:ilvl w:val="0"/>
          <w:numId w:val="46"/>
        </w:numPr>
      </w:pPr>
      <w:r>
        <w:t>ДЕСЕРТ</w:t>
      </w:r>
    </w:p>
    <w:p w:rsidR="00834E80" w:rsidRDefault="00834E80" w:rsidP="00834E80">
      <w:pPr>
        <w:pStyle w:val="ListParagraph"/>
        <w:numPr>
          <w:ilvl w:val="0"/>
          <w:numId w:val="49"/>
        </w:numPr>
      </w:pPr>
      <w:r>
        <w:t>чиз кејк,</w:t>
      </w:r>
    </w:p>
    <w:p w:rsidR="00834E80" w:rsidRDefault="00834E80" w:rsidP="00834E80">
      <w:pPr>
        <w:pStyle w:val="ListParagraph"/>
        <w:numPr>
          <w:ilvl w:val="0"/>
          <w:numId w:val="49"/>
        </w:numPr>
      </w:pPr>
      <w:r>
        <w:t>принцес крофне.</w:t>
      </w:r>
    </w:p>
    <w:p w:rsidR="00834E80" w:rsidRDefault="00834E80" w:rsidP="00834E80"/>
    <w:p w:rsidR="00834E80" w:rsidRDefault="00834E80" w:rsidP="00834E80">
      <w:pPr>
        <w:pStyle w:val="ListParagraph"/>
        <w:numPr>
          <w:ilvl w:val="0"/>
          <w:numId w:val="46"/>
        </w:numPr>
      </w:pPr>
      <w:r>
        <w:t>ПИЋЕ</w:t>
      </w:r>
    </w:p>
    <w:p w:rsidR="00834E80" w:rsidRDefault="00834E80" w:rsidP="00834E80">
      <w:pPr>
        <w:pStyle w:val="ListParagraph"/>
        <w:numPr>
          <w:ilvl w:val="0"/>
          <w:numId w:val="49"/>
        </w:numPr>
      </w:pPr>
      <w:r>
        <w:t>Домаћа кафа,</w:t>
      </w:r>
    </w:p>
    <w:p w:rsidR="00834E80" w:rsidRDefault="00834E80" w:rsidP="00834E80">
      <w:pPr>
        <w:pStyle w:val="ListParagraph"/>
        <w:numPr>
          <w:ilvl w:val="0"/>
          <w:numId w:val="49"/>
        </w:numPr>
      </w:pPr>
      <w:r>
        <w:t>Еспресо кафа,</w:t>
      </w:r>
    </w:p>
    <w:p w:rsidR="00834E80" w:rsidRDefault="00834E80" w:rsidP="00834E80">
      <w:pPr>
        <w:pStyle w:val="ListParagraph"/>
        <w:numPr>
          <w:ilvl w:val="0"/>
          <w:numId w:val="49"/>
        </w:numPr>
      </w:pPr>
      <w:r>
        <w:t>Домаћи програм пића,</w:t>
      </w:r>
    </w:p>
    <w:p w:rsidR="00834E80" w:rsidRPr="00095AE7" w:rsidRDefault="00834E80" w:rsidP="00834E80">
      <w:pPr>
        <w:pStyle w:val="ListParagraph"/>
        <w:numPr>
          <w:ilvl w:val="0"/>
          <w:numId w:val="49"/>
        </w:numPr>
      </w:pPr>
      <w:r>
        <w:t>Виски.</w:t>
      </w:r>
    </w:p>
    <w:p w:rsidR="00A77403" w:rsidRDefault="00A77403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en-US"/>
        </w:rPr>
      </w:pPr>
    </w:p>
    <w:p w:rsidR="00A77403" w:rsidRDefault="00A77403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en-US"/>
        </w:rPr>
      </w:pPr>
    </w:p>
    <w:p w:rsidR="00A77403" w:rsidRDefault="00A77403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en-US"/>
        </w:rPr>
      </w:pPr>
    </w:p>
    <w:p w:rsidR="00A77403" w:rsidRDefault="00A77403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en-US"/>
        </w:rPr>
      </w:pPr>
    </w:p>
    <w:p w:rsidR="00A77403" w:rsidRDefault="00A77403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en-US"/>
        </w:rPr>
      </w:pPr>
    </w:p>
    <w:p w:rsidR="00A77403" w:rsidRDefault="00A77403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en-US"/>
        </w:rPr>
      </w:pPr>
    </w:p>
    <w:p w:rsidR="00A77403" w:rsidRDefault="00A77403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en-US"/>
        </w:rPr>
      </w:pPr>
    </w:p>
    <w:p w:rsidR="00A77403" w:rsidRDefault="00A77403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en-US"/>
        </w:rPr>
      </w:pPr>
    </w:p>
    <w:p w:rsidR="00A77403" w:rsidRDefault="00A77403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en-US"/>
        </w:rPr>
      </w:pPr>
    </w:p>
    <w:p w:rsidR="00A77403" w:rsidRDefault="00A77403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en-US"/>
        </w:rPr>
      </w:pPr>
    </w:p>
    <w:p w:rsidR="00A77403" w:rsidRDefault="00A77403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en-US"/>
        </w:rPr>
      </w:pPr>
    </w:p>
    <w:p w:rsidR="00A77403" w:rsidRDefault="00A77403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</w:rPr>
      </w:pPr>
    </w:p>
    <w:p w:rsidR="008478DB" w:rsidRDefault="008478DB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</w:rPr>
      </w:pPr>
    </w:p>
    <w:p w:rsidR="008478DB" w:rsidRPr="008478DB" w:rsidRDefault="008478DB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</w:rPr>
      </w:pPr>
    </w:p>
    <w:p w:rsidR="00A77403" w:rsidRDefault="00A77403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en-US"/>
        </w:rPr>
      </w:pPr>
    </w:p>
    <w:p w:rsidR="00E51736" w:rsidRDefault="00D96E51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  <w:r w:rsidRPr="00D96E51">
        <w:rPr>
          <w:b/>
          <w:szCs w:val="22"/>
          <w:lang w:val="sr-Cyrl-CS"/>
        </w:rPr>
        <w:lastRenderedPageBreak/>
        <w:t>ОБРАЗАЦ 1</w:t>
      </w:r>
      <w:r w:rsidR="007509C1">
        <w:rPr>
          <w:b/>
          <w:szCs w:val="22"/>
          <w:lang w:val="sr-Cyrl-CS"/>
        </w:rPr>
        <w:t>.</w:t>
      </w:r>
      <w:r w:rsidRPr="00D96E51">
        <w:rPr>
          <w:b/>
          <w:szCs w:val="22"/>
          <w:lang w:val="sr-Cyrl-CS"/>
        </w:rPr>
        <w:t xml:space="preserve"> – </w:t>
      </w:r>
      <w:r w:rsidR="00E51736">
        <w:rPr>
          <w:b/>
          <w:szCs w:val="22"/>
          <w:lang w:val="sr-Cyrl-CS"/>
        </w:rPr>
        <w:t>ОБРАЗАЦ ПОНУДЕ</w:t>
      </w:r>
      <w:r w:rsidR="007E709F">
        <w:rPr>
          <w:b/>
          <w:szCs w:val="22"/>
          <w:lang w:val="sr-Cyrl-CS"/>
        </w:rPr>
        <w:t xml:space="preserve"> </w:t>
      </w:r>
    </w:p>
    <w:p w:rsidR="00D51C79" w:rsidRDefault="00D51C79" w:rsidP="004A011D">
      <w:pPr>
        <w:widowControl w:val="0"/>
        <w:autoSpaceDE w:val="0"/>
        <w:autoSpaceDN w:val="0"/>
        <w:adjustRightInd w:val="0"/>
        <w:spacing w:before="36"/>
        <w:ind w:firstLine="720"/>
        <w:jc w:val="both"/>
        <w:rPr>
          <w:color w:val="000000"/>
          <w:lang w:val="sr-Cyrl-CS"/>
        </w:rPr>
      </w:pPr>
    </w:p>
    <w:p w:rsidR="00846326" w:rsidRDefault="00846326" w:rsidP="004A011D">
      <w:pPr>
        <w:widowControl w:val="0"/>
        <w:autoSpaceDE w:val="0"/>
        <w:autoSpaceDN w:val="0"/>
        <w:adjustRightInd w:val="0"/>
        <w:spacing w:before="36"/>
        <w:ind w:firstLine="720"/>
        <w:jc w:val="both"/>
        <w:rPr>
          <w:color w:val="000000"/>
          <w:lang w:val="sr-Cyrl-CS"/>
        </w:rPr>
      </w:pPr>
    </w:p>
    <w:p w:rsidR="00846326" w:rsidRPr="004A011D" w:rsidRDefault="00846326" w:rsidP="004A011D">
      <w:pPr>
        <w:widowControl w:val="0"/>
        <w:autoSpaceDE w:val="0"/>
        <w:autoSpaceDN w:val="0"/>
        <w:adjustRightInd w:val="0"/>
        <w:spacing w:before="36"/>
        <w:ind w:firstLine="720"/>
        <w:jc w:val="both"/>
        <w:rPr>
          <w:color w:val="000000"/>
          <w:lang w:val="sr-Cyrl-CS"/>
        </w:rPr>
      </w:pPr>
    </w:p>
    <w:p w:rsidR="000830DE" w:rsidRPr="00D96E51" w:rsidRDefault="00D96E51" w:rsidP="00EE64D1">
      <w:pPr>
        <w:numPr>
          <w:ilvl w:val="0"/>
          <w:numId w:val="11"/>
        </w:numPr>
        <w:suppressAutoHyphens w:val="0"/>
        <w:spacing w:after="200" w:line="276" w:lineRule="auto"/>
        <w:rPr>
          <w:rFonts w:eastAsia="Calibri"/>
          <w:b/>
          <w:szCs w:val="22"/>
          <w:lang w:val="sr-Cyrl-CS" w:eastAsia="en-US"/>
        </w:rPr>
      </w:pPr>
      <w:r w:rsidRPr="00D96E51">
        <w:rPr>
          <w:b/>
          <w:szCs w:val="22"/>
          <w:lang w:val="sr-Cyrl-CS"/>
        </w:rPr>
        <w:t>ПОДАЦИ О ПОНУЂАЧУ</w:t>
      </w:r>
    </w:p>
    <w:p w:rsidR="00CB5662" w:rsidRPr="009B66F5" w:rsidRDefault="00CB5662" w:rsidP="00CB5662">
      <w:pPr>
        <w:pStyle w:val="Default"/>
        <w:ind w:left="708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B66F5">
        <w:rPr>
          <w:rFonts w:ascii="Times New Roman" w:hAnsi="Times New Roman"/>
          <w:b/>
          <w:bCs/>
          <w:sz w:val="22"/>
          <w:szCs w:val="22"/>
          <w:lang w:val="ru-RU"/>
        </w:rPr>
        <w:tab/>
      </w: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9"/>
        <w:gridCol w:w="5233"/>
      </w:tblGrid>
      <w:tr w:rsidR="0099531F" w:rsidTr="00582D30">
        <w:trPr>
          <w:trHeight w:val="725"/>
        </w:trPr>
        <w:tc>
          <w:tcPr>
            <w:tcW w:w="10642" w:type="dxa"/>
            <w:gridSpan w:val="2"/>
            <w:shd w:val="clear" w:color="auto" w:fill="A6A6A6"/>
            <w:vAlign w:val="center"/>
          </w:tcPr>
          <w:p w:rsidR="0099531F" w:rsidRPr="0099531F" w:rsidRDefault="0099531F" w:rsidP="0099531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sr-Cyrl-CS"/>
              </w:rPr>
              <w:t>ОПШТИ ПОДАЦИ О ПОНУЂАЧУ</w:t>
            </w:r>
          </w:p>
        </w:tc>
      </w:tr>
      <w:tr w:rsidR="00CB5662" w:rsidRPr="005D7DC8" w:rsidTr="00582D30">
        <w:trPr>
          <w:trHeight w:val="916"/>
        </w:trPr>
        <w:tc>
          <w:tcPr>
            <w:tcW w:w="5409" w:type="dxa"/>
            <w:vAlign w:val="center"/>
          </w:tcPr>
          <w:p w:rsidR="00CB5662" w:rsidRPr="00D96E51" w:rsidRDefault="00CB5662" w:rsidP="009C678C">
            <w:pPr>
              <w:spacing w:before="240"/>
              <w:ind w:right="-284"/>
              <w:rPr>
                <w:b/>
                <w:bCs/>
                <w:sz w:val="22"/>
                <w:szCs w:val="22"/>
                <w:lang w:val="ru-RU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НАЗИВ – ПУНО ПОСЛОВНО ИМЕ</w:t>
            </w:r>
          </w:p>
          <w:p w:rsidR="00CB5662" w:rsidRPr="005D7DC8" w:rsidRDefault="00CB5662" w:rsidP="009C678C">
            <w:pPr>
              <w:spacing w:after="240"/>
              <w:ind w:right="-284"/>
              <w:rPr>
                <w:bCs/>
                <w:sz w:val="22"/>
                <w:szCs w:val="22"/>
                <w:lang w:val="ru-RU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ПОНУЂАЧА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916"/>
        </w:trPr>
        <w:tc>
          <w:tcPr>
            <w:tcW w:w="5409" w:type="dxa"/>
            <w:vAlign w:val="center"/>
          </w:tcPr>
          <w:p w:rsidR="00CB5662" w:rsidRPr="00D96E51" w:rsidRDefault="00CB5662" w:rsidP="009C678C">
            <w:pPr>
              <w:spacing w:before="240"/>
              <w:ind w:right="-284"/>
              <w:rPr>
                <w:b/>
                <w:bCs/>
                <w:sz w:val="22"/>
                <w:szCs w:val="22"/>
                <w:lang w:val="ru-RU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СЕДИШТЕ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916"/>
        </w:trPr>
        <w:tc>
          <w:tcPr>
            <w:tcW w:w="5409" w:type="dxa"/>
            <w:vAlign w:val="center"/>
          </w:tcPr>
          <w:p w:rsidR="00CB5662" w:rsidRPr="00D96E51" w:rsidRDefault="00CB5662" w:rsidP="009C678C">
            <w:pPr>
              <w:spacing w:before="240"/>
              <w:ind w:right="-284"/>
              <w:rPr>
                <w:b/>
                <w:bCs/>
                <w:sz w:val="22"/>
                <w:szCs w:val="22"/>
                <w:lang w:val="ru-RU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АДРЕСА СЕДИШТА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477"/>
        </w:trPr>
        <w:tc>
          <w:tcPr>
            <w:tcW w:w="5409" w:type="dxa"/>
            <w:vAlign w:val="center"/>
          </w:tcPr>
          <w:p w:rsidR="00CB5662" w:rsidRPr="00D96E51" w:rsidRDefault="00CB5662" w:rsidP="00346FBE">
            <w:pPr>
              <w:spacing w:beforeLines="30" w:afterLines="30"/>
              <w:ind w:right="-284"/>
              <w:rPr>
                <w:b/>
                <w:bCs/>
                <w:sz w:val="22"/>
                <w:szCs w:val="22"/>
                <w:lang w:val="pl-PL"/>
              </w:rPr>
            </w:pPr>
            <w:r w:rsidRPr="00D96E51">
              <w:rPr>
                <w:b/>
                <w:bCs/>
                <w:sz w:val="22"/>
                <w:szCs w:val="22"/>
                <w:lang w:val="pl-PL"/>
              </w:rPr>
              <w:t>МАТИЧНИ БРОЈ</w:t>
            </w:r>
            <w:r w:rsidRPr="00D96E5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96E51">
              <w:rPr>
                <w:b/>
                <w:bCs/>
                <w:sz w:val="22"/>
                <w:szCs w:val="22"/>
                <w:lang w:val="pl-PL"/>
              </w:rPr>
              <w:t>ПОНУЂАЧА</w:t>
            </w:r>
          </w:p>
        </w:tc>
        <w:tc>
          <w:tcPr>
            <w:tcW w:w="5233" w:type="dxa"/>
          </w:tcPr>
          <w:p w:rsidR="00582D30" w:rsidRDefault="00582D30" w:rsidP="00EF79F9">
            <w:pPr>
              <w:ind w:right="-284"/>
              <w:rPr>
                <w:bCs/>
                <w:sz w:val="22"/>
                <w:szCs w:val="22"/>
              </w:rPr>
            </w:pPr>
          </w:p>
          <w:p w:rsidR="00582D30" w:rsidRPr="00582D30" w:rsidRDefault="00582D30" w:rsidP="00EF79F9">
            <w:pPr>
              <w:ind w:right="-284"/>
              <w:rPr>
                <w:bCs/>
                <w:sz w:val="22"/>
                <w:szCs w:val="22"/>
              </w:rPr>
            </w:pPr>
          </w:p>
        </w:tc>
      </w:tr>
      <w:tr w:rsidR="00CB5662" w:rsidRPr="005D7DC8" w:rsidTr="00582D30">
        <w:trPr>
          <w:trHeight w:val="477"/>
        </w:trPr>
        <w:tc>
          <w:tcPr>
            <w:tcW w:w="5409" w:type="dxa"/>
            <w:vAlign w:val="center"/>
          </w:tcPr>
          <w:p w:rsidR="00CB5662" w:rsidRPr="00D96E51" w:rsidRDefault="00CB5662" w:rsidP="00346FBE">
            <w:pPr>
              <w:spacing w:beforeLines="30" w:afterLines="30"/>
              <w:ind w:right="-284"/>
              <w:rPr>
                <w:b/>
                <w:bCs/>
                <w:sz w:val="22"/>
                <w:szCs w:val="22"/>
                <w:lang w:val="sr-Cyrl-CS"/>
              </w:rPr>
            </w:pPr>
            <w:r w:rsidRPr="00D96E51">
              <w:rPr>
                <w:b/>
                <w:bCs/>
                <w:sz w:val="22"/>
                <w:szCs w:val="22"/>
                <w:lang w:val="sr-Cyrl-CS"/>
              </w:rPr>
              <w:t>ШИФРА ДЕЛАТНОСТИ</w:t>
            </w:r>
          </w:p>
        </w:tc>
        <w:tc>
          <w:tcPr>
            <w:tcW w:w="5233" w:type="dxa"/>
          </w:tcPr>
          <w:p w:rsidR="00CB5662" w:rsidRDefault="00CB5662" w:rsidP="00EF79F9">
            <w:pPr>
              <w:ind w:right="-284"/>
              <w:rPr>
                <w:bCs/>
                <w:sz w:val="22"/>
                <w:szCs w:val="22"/>
              </w:rPr>
            </w:pPr>
          </w:p>
          <w:p w:rsidR="00582D30" w:rsidRPr="00582D30" w:rsidRDefault="00582D30" w:rsidP="00EF79F9">
            <w:pPr>
              <w:ind w:right="-284"/>
              <w:rPr>
                <w:bCs/>
                <w:sz w:val="22"/>
                <w:szCs w:val="22"/>
              </w:rPr>
            </w:pPr>
          </w:p>
        </w:tc>
      </w:tr>
      <w:tr w:rsidR="00CB5662" w:rsidRPr="005D7DC8" w:rsidTr="00582D30">
        <w:trPr>
          <w:trHeight w:val="1077"/>
        </w:trPr>
        <w:tc>
          <w:tcPr>
            <w:tcW w:w="5409" w:type="dxa"/>
            <w:vAlign w:val="center"/>
          </w:tcPr>
          <w:p w:rsidR="00CB5662" w:rsidRPr="00D96E51" w:rsidRDefault="00CB5662" w:rsidP="009C678C">
            <w:pPr>
              <w:ind w:right="-284"/>
              <w:rPr>
                <w:b/>
                <w:bCs/>
                <w:sz w:val="22"/>
                <w:szCs w:val="22"/>
                <w:lang w:val="sr-Cyrl-CS"/>
              </w:rPr>
            </w:pPr>
            <w:r w:rsidRPr="00D96E51">
              <w:rPr>
                <w:b/>
                <w:bCs/>
                <w:sz w:val="22"/>
                <w:szCs w:val="22"/>
                <w:lang w:val="sr-Cyrl-CS"/>
              </w:rPr>
              <w:t>НАЗИВ ДЕЛАТНОСТИ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477"/>
        </w:trPr>
        <w:tc>
          <w:tcPr>
            <w:tcW w:w="5409" w:type="dxa"/>
            <w:vAlign w:val="center"/>
          </w:tcPr>
          <w:p w:rsidR="00CB5662" w:rsidRPr="00D96E51" w:rsidRDefault="00CB5662" w:rsidP="00346FBE">
            <w:pPr>
              <w:spacing w:beforeLines="30" w:afterLines="30"/>
              <w:ind w:right="-284"/>
              <w:rPr>
                <w:b/>
                <w:bCs/>
                <w:sz w:val="22"/>
                <w:szCs w:val="22"/>
              </w:rPr>
            </w:pPr>
            <w:r w:rsidRPr="00D96E51">
              <w:rPr>
                <w:b/>
                <w:bCs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rPr>
                <w:bCs/>
                <w:sz w:val="22"/>
                <w:szCs w:val="22"/>
              </w:rPr>
            </w:pPr>
          </w:p>
        </w:tc>
      </w:tr>
      <w:tr w:rsidR="00CB5662" w:rsidRPr="005D7DC8" w:rsidTr="00582D30">
        <w:trPr>
          <w:trHeight w:val="1077"/>
        </w:trPr>
        <w:tc>
          <w:tcPr>
            <w:tcW w:w="5409" w:type="dxa"/>
            <w:vAlign w:val="center"/>
          </w:tcPr>
          <w:p w:rsidR="00CB5662" w:rsidRPr="00D96E51" w:rsidRDefault="00CB5662" w:rsidP="009C678C">
            <w:pPr>
              <w:ind w:right="-284"/>
              <w:rPr>
                <w:b/>
                <w:bCs/>
                <w:sz w:val="22"/>
                <w:szCs w:val="22"/>
                <w:lang w:val="sr-Cyrl-CS"/>
              </w:rPr>
            </w:pPr>
            <w:r w:rsidRPr="00D96E51">
              <w:rPr>
                <w:b/>
                <w:bCs/>
                <w:sz w:val="22"/>
                <w:szCs w:val="22"/>
                <w:lang w:val="sr-Cyrl-CS"/>
              </w:rPr>
              <w:t>НАЗИВ БАНКЕ И БРОЈ РАЧУНА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1077"/>
        </w:trPr>
        <w:tc>
          <w:tcPr>
            <w:tcW w:w="5409" w:type="dxa"/>
            <w:vAlign w:val="center"/>
          </w:tcPr>
          <w:p w:rsidR="00CB5662" w:rsidRPr="00D96E51" w:rsidRDefault="00CB5662" w:rsidP="00346FBE">
            <w:pPr>
              <w:spacing w:beforeLines="30" w:afterLines="30"/>
              <w:ind w:right="-284"/>
              <w:rPr>
                <w:b/>
                <w:bCs/>
                <w:sz w:val="22"/>
                <w:szCs w:val="22"/>
                <w:lang w:val="sr-Cyrl-CS"/>
              </w:rPr>
            </w:pPr>
            <w:r w:rsidRPr="00D96E51">
              <w:rPr>
                <w:b/>
                <w:bCs/>
                <w:sz w:val="22"/>
                <w:szCs w:val="22"/>
              </w:rPr>
              <w:t xml:space="preserve">БРОЈ </w:t>
            </w:r>
            <w:r w:rsidRPr="00D96E51">
              <w:rPr>
                <w:b/>
                <w:bCs/>
                <w:sz w:val="22"/>
                <w:szCs w:val="22"/>
                <w:lang w:val="sr-Cyrl-CS"/>
              </w:rPr>
              <w:t>Т</w:t>
            </w:r>
            <w:r w:rsidRPr="00D96E51">
              <w:rPr>
                <w:b/>
                <w:bCs/>
                <w:sz w:val="22"/>
                <w:szCs w:val="22"/>
              </w:rPr>
              <w:t>ЕЛЕФОНА</w:t>
            </w:r>
            <w:r w:rsidRPr="00D96E51">
              <w:rPr>
                <w:b/>
                <w:bCs/>
                <w:sz w:val="22"/>
                <w:szCs w:val="22"/>
                <w:lang w:val="sr-Cyrl-CS"/>
              </w:rPr>
              <w:t xml:space="preserve"> И ТЕЛЕФАКСА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1077"/>
        </w:trPr>
        <w:tc>
          <w:tcPr>
            <w:tcW w:w="5409" w:type="dxa"/>
            <w:vAlign w:val="center"/>
          </w:tcPr>
          <w:p w:rsidR="00CB5662" w:rsidRPr="00D96E51" w:rsidRDefault="00D96E51" w:rsidP="009C678C">
            <w:pPr>
              <w:ind w:right="-284"/>
              <w:rPr>
                <w:b/>
                <w:bCs/>
                <w:sz w:val="22"/>
                <w:szCs w:val="22"/>
                <w:lang w:val="sr-Cyrl-CS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АДРЕСА ЕЛЕКТРОНСКЕ ПОШТЕ (е</w:t>
            </w:r>
            <w:r w:rsidR="00CB5662" w:rsidRPr="00D96E51">
              <w:rPr>
                <w:b/>
                <w:bCs/>
                <w:sz w:val="22"/>
                <w:szCs w:val="22"/>
                <w:lang w:val="ru-RU"/>
              </w:rPr>
              <w:t>-</w:t>
            </w:r>
            <w:r w:rsidR="00CB5662" w:rsidRPr="00D96E51">
              <w:rPr>
                <w:b/>
                <w:bCs/>
                <w:sz w:val="22"/>
                <w:szCs w:val="22"/>
              </w:rPr>
              <w:t>mail</w:t>
            </w:r>
            <w:r w:rsidRPr="00D96E5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1195"/>
        </w:trPr>
        <w:tc>
          <w:tcPr>
            <w:tcW w:w="5409" w:type="dxa"/>
            <w:vAlign w:val="center"/>
          </w:tcPr>
          <w:p w:rsidR="00CB5662" w:rsidRPr="00D96E51" w:rsidRDefault="00CB5662" w:rsidP="009C678C">
            <w:pPr>
              <w:rPr>
                <w:b/>
                <w:bCs/>
                <w:sz w:val="22"/>
                <w:szCs w:val="22"/>
                <w:lang w:val="ru-RU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ИМЕ И ПРЕЗИМЕ</w:t>
            </w:r>
            <w:r w:rsidRPr="00D96E5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96E51">
              <w:rPr>
                <w:b/>
                <w:bCs/>
                <w:sz w:val="22"/>
                <w:szCs w:val="22"/>
                <w:lang w:val="ru-RU"/>
              </w:rPr>
              <w:t>ЛИЦА ОВЛАШЋЕНОГ</w:t>
            </w:r>
            <w:r w:rsidRPr="00D96E5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D96E51">
              <w:rPr>
                <w:b/>
                <w:bCs/>
                <w:sz w:val="22"/>
                <w:szCs w:val="22"/>
                <w:lang w:val="ru-RU"/>
              </w:rPr>
              <w:t>ЗА ЗАСТУПАЊЕ</w:t>
            </w:r>
            <w:r w:rsidRPr="00D96E51">
              <w:rPr>
                <w:b/>
                <w:bCs/>
                <w:sz w:val="22"/>
                <w:szCs w:val="22"/>
                <w:lang w:val="ru-RU"/>
              </w:rPr>
              <w:t xml:space="preserve"> И </w:t>
            </w:r>
            <w:r w:rsidRPr="00D96E51">
              <w:rPr>
                <w:b/>
                <w:bCs/>
                <w:sz w:val="22"/>
                <w:szCs w:val="22"/>
              </w:rPr>
              <w:t>ЛИЦА ОВЛАШЋЕНОГ</w:t>
            </w:r>
            <w:r w:rsidR="00D96E51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96E51">
              <w:rPr>
                <w:b/>
                <w:bCs/>
                <w:sz w:val="22"/>
                <w:szCs w:val="22"/>
              </w:rPr>
              <w:t>ЗА ПОТПИСИВАЊЕ</w:t>
            </w:r>
            <w:r w:rsidRPr="00D96E5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96E51">
              <w:rPr>
                <w:b/>
                <w:bCs/>
                <w:sz w:val="22"/>
                <w:szCs w:val="22"/>
              </w:rPr>
              <w:t>УГОВОРА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rPr>
                <w:bCs/>
                <w:sz w:val="22"/>
                <w:szCs w:val="22"/>
              </w:rPr>
            </w:pPr>
          </w:p>
        </w:tc>
      </w:tr>
      <w:tr w:rsidR="00CB5662" w:rsidRPr="005D7DC8" w:rsidTr="00582D30">
        <w:trPr>
          <w:trHeight w:val="502"/>
        </w:trPr>
        <w:tc>
          <w:tcPr>
            <w:tcW w:w="5409" w:type="dxa"/>
            <w:vAlign w:val="center"/>
          </w:tcPr>
          <w:p w:rsidR="00CB5662" w:rsidRDefault="00CB5662" w:rsidP="00346FBE">
            <w:pPr>
              <w:spacing w:beforeLines="30" w:afterLines="30"/>
              <w:ind w:right="-284"/>
              <w:rPr>
                <w:b/>
                <w:bCs/>
                <w:sz w:val="22"/>
                <w:szCs w:val="22"/>
                <w:lang w:val="ru-RU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ИМЕ И ПРЕЗИМЕ ЛИЦА ЗА КОНТАКТ</w:t>
            </w:r>
          </w:p>
          <w:p w:rsidR="00582D30" w:rsidRPr="00D96E51" w:rsidRDefault="00582D30" w:rsidP="00346FBE">
            <w:pPr>
              <w:spacing w:beforeLines="30" w:afterLines="30"/>
              <w:ind w:right="-284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233" w:type="dxa"/>
          </w:tcPr>
          <w:p w:rsidR="00CB5662" w:rsidRDefault="00CB5662" w:rsidP="00EF79F9">
            <w:pPr>
              <w:ind w:right="-284"/>
              <w:rPr>
                <w:bCs/>
                <w:sz w:val="22"/>
                <w:szCs w:val="22"/>
                <w:lang w:val="ru-RU"/>
              </w:rPr>
            </w:pPr>
          </w:p>
          <w:p w:rsidR="00582D30" w:rsidRPr="005D7DC8" w:rsidRDefault="00582D30" w:rsidP="00EF79F9">
            <w:pPr>
              <w:ind w:right="-284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CB5662" w:rsidRDefault="00CB5662" w:rsidP="00CB5662">
      <w:pPr>
        <w:jc w:val="both"/>
        <w:rPr>
          <w:b/>
          <w:bCs/>
          <w:sz w:val="22"/>
          <w:szCs w:val="22"/>
          <w:lang w:val="sr-Cyrl-CS"/>
        </w:rPr>
      </w:pPr>
    </w:p>
    <w:p w:rsidR="00D96E51" w:rsidRDefault="00D96E51" w:rsidP="00CB5662">
      <w:pPr>
        <w:jc w:val="both"/>
        <w:rPr>
          <w:b/>
          <w:bCs/>
          <w:sz w:val="22"/>
          <w:szCs w:val="22"/>
          <w:lang w:val="sr-Cyrl-CS"/>
        </w:rPr>
      </w:pPr>
    </w:p>
    <w:p w:rsidR="005B229B" w:rsidRDefault="005B229B" w:rsidP="00CB5662">
      <w:pPr>
        <w:jc w:val="both"/>
        <w:rPr>
          <w:b/>
          <w:bCs/>
          <w:sz w:val="22"/>
          <w:szCs w:val="22"/>
          <w:lang w:val="sr-Cyrl-CS"/>
        </w:rPr>
      </w:pPr>
    </w:p>
    <w:p w:rsidR="008478DB" w:rsidRDefault="008478DB" w:rsidP="00582D30">
      <w:pPr>
        <w:suppressAutoHyphens w:val="0"/>
        <w:rPr>
          <w:b/>
          <w:bCs/>
          <w:sz w:val="22"/>
          <w:szCs w:val="22"/>
          <w:lang w:val="sr-Cyrl-CS"/>
        </w:rPr>
      </w:pPr>
    </w:p>
    <w:p w:rsidR="00846326" w:rsidRDefault="00846326" w:rsidP="00582D30">
      <w:pPr>
        <w:suppressAutoHyphens w:val="0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br w:type="page"/>
      </w:r>
    </w:p>
    <w:p w:rsidR="00446FDC" w:rsidRPr="003E5AB1" w:rsidRDefault="007509C1" w:rsidP="007509C1">
      <w:pPr>
        <w:spacing w:after="120"/>
        <w:ind w:left="360"/>
        <w:rPr>
          <w:b/>
          <w:shadow/>
        </w:rPr>
      </w:pPr>
      <w:r>
        <w:rPr>
          <w:b/>
          <w:bCs/>
        </w:rPr>
        <w:lastRenderedPageBreak/>
        <w:t xml:space="preserve">2. </w:t>
      </w:r>
      <w:r w:rsidR="00446FDC" w:rsidRPr="00E51736">
        <w:rPr>
          <w:b/>
          <w:bCs/>
        </w:rPr>
        <w:t xml:space="preserve">ПОНУДА </w:t>
      </w:r>
    </w:p>
    <w:tbl>
      <w:tblPr>
        <w:tblpPr w:leftFromText="180" w:rightFromText="180" w:vertAnchor="text" w:horzAnchor="margin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</w:tblGrid>
      <w:tr w:rsidR="00446FDC" w:rsidRPr="009C046C" w:rsidTr="00E00AC3">
        <w:trPr>
          <w:trHeight w:val="572"/>
        </w:trPr>
        <w:tc>
          <w:tcPr>
            <w:tcW w:w="46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46FDC" w:rsidRPr="009C046C" w:rsidRDefault="00446FDC" w:rsidP="00E00A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6FDC" w:rsidRPr="009C046C" w:rsidTr="00E00AC3">
        <w:trPr>
          <w:trHeight w:val="538"/>
        </w:trPr>
        <w:tc>
          <w:tcPr>
            <w:tcW w:w="46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6FDC" w:rsidRPr="009C046C" w:rsidRDefault="00446FDC" w:rsidP="00E00AC3">
            <w:pPr>
              <w:jc w:val="center"/>
            </w:pPr>
            <w:r w:rsidRPr="009C046C">
              <w:t xml:space="preserve">  (назив понуђача)</w:t>
            </w:r>
          </w:p>
        </w:tc>
      </w:tr>
      <w:tr w:rsidR="00446FDC" w:rsidRPr="009C046C" w:rsidTr="00E00AC3">
        <w:trPr>
          <w:trHeight w:val="362"/>
        </w:trPr>
        <w:tc>
          <w:tcPr>
            <w:tcW w:w="46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46FDC" w:rsidRPr="009C046C" w:rsidRDefault="00446FDC" w:rsidP="00E00AC3">
            <w:pPr>
              <w:jc w:val="center"/>
              <w:rPr>
                <w:sz w:val="16"/>
                <w:szCs w:val="16"/>
              </w:rPr>
            </w:pPr>
          </w:p>
        </w:tc>
      </w:tr>
      <w:tr w:rsidR="00446FDC" w:rsidRPr="009C046C" w:rsidTr="00E00AC3">
        <w:trPr>
          <w:trHeight w:val="538"/>
        </w:trPr>
        <w:tc>
          <w:tcPr>
            <w:tcW w:w="46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6FDC" w:rsidRPr="009C046C" w:rsidRDefault="00446FDC" w:rsidP="00E00AC3">
            <w:pPr>
              <w:jc w:val="center"/>
            </w:pPr>
            <w:r w:rsidRPr="009C046C">
              <w:t>(улица и број)</w:t>
            </w:r>
          </w:p>
        </w:tc>
      </w:tr>
      <w:tr w:rsidR="00446FDC" w:rsidRPr="009C046C" w:rsidTr="00E00AC3">
        <w:trPr>
          <w:trHeight w:val="379"/>
        </w:trPr>
        <w:tc>
          <w:tcPr>
            <w:tcW w:w="46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46FDC" w:rsidRPr="009C046C" w:rsidRDefault="00446FDC" w:rsidP="00E00AC3">
            <w:pPr>
              <w:spacing w:after="120"/>
              <w:jc w:val="center"/>
            </w:pPr>
          </w:p>
        </w:tc>
      </w:tr>
      <w:tr w:rsidR="00446FDC" w:rsidRPr="009C046C" w:rsidTr="00E00AC3">
        <w:trPr>
          <w:trHeight w:val="335"/>
        </w:trPr>
        <w:tc>
          <w:tcPr>
            <w:tcW w:w="46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6FDC" w:rsidRPr="009C046C" w:rsidRDefault="00446FDC" w:rsidP="00E00AC3">
            <w:pPr>
              <w:jc w:val="center"/>
            </w:pPr>
            <w:r w:rsidRPr="009C046C">
              <w:t>(седиште)</w:t>
            </w:r>
          </w:p>
        </w:tc>
      </w:tr>
    </w:tbl>
    <w:p w:rsidR="00446FDC" w:rsidRPr="00007FDF" w:rsidRDefault="00446FDC" w:rsidP="00446FDC">
      <w:pPr>
        <w:rPr>
          <w:b/>
          <w:sz w:val="40"/>
          <w:szCs w:val="40"/>
          <w:lang w:val="sr-Cyrl-CS"/>
        </w:rPr>
      </w:pPr>
    </w:p>
    <w:p w:rsidR="00446FDC" w:rsidRDefault="00446FDC" w:rsidP="00446FDC">
      <w:pPr>
        <w:rPr>
          <w:b/>
          <w:sz w:val="40"/>
          <w:szCs w:val="40"/>
        </w:rPr>
      </w:pPr>
    </w:p>
    <w:p w:rsidR="00446FDC" w:rsidRDefault="00446FDC" w:rsidP="00446FDC">
      <w:pPr>
        <w:rPr>
          <w:b/>
          <w:sz w:val="40"/>
          <w:szCs w:val="40"/>
        </w:rPr>
      </w:pPr>
    </w:p>
    <w:p w:rsidR="00446FDC" w:rsidRDefault="00446FDC" w:rsidP="00446FDC">
      <w:pPr>
        <w:rPr>
          <w:b/>
          <w:sz w:val="40"/>
          <w:szCs w:val="40"/>
        </w:rPr>
      </w:pPr>
    </w:p>
    <w:p w:rsidR="00446FDC" w:rsidRDefault="00446FDC" w:rsidP="00446FDC">
      <w:pPr>
        <w:rPr>
          <w:b/>
          <w:sz w:val="40"/>
          <w:szCs w:val="40"/>
        </w:rPr>
      </w:pPr>
    </w:p>
    <w:p w:rsidR="00446FDC" w:rsidRDefault="00446FDC" w:rsidP="00446FDC">
      <w:pPr>
        <w:rPr>
          <w:b/>
          <w:sz w:val="40"/>
          <w:szCs w:val="40"/>
        </w:rPr>
      </w:pPr>
    </w:p>
    <w:p w:rsidR="00446FDC" w:rsidRPr="000B7302" w:rsidRDefault="00446FDC" w:rsidP="00446FDC">
      <w:pPr>
        <w:jc w:val="center"/>
        <w:rPr>
          <w:b/>
          <w:sz w:val="40"/>
          <w:szCs w:val="40"/>
        </w:rPr>
      </w:pPr>
    </w:p>
    <w:p w:rsidR="00582D30" w:rsidRPr="00582D30" w:rsidRDefault="00582D30" w:rsidP="00446FDC">
      <w:pPr>
        <w:jc w:val="center"/>
        <w:rPr>
          <w:b/>
          <w:sz w:val="40"/>
          <w:szCs w:val="40"/>
        </w:rPr>
      </w:pPr>
    </w:p>
    <w:p w:rsidR="00446FDC" w:rsidRPr="0075079A" w:rsidRDefault="00446FDC" w:rsidP="00446FDC">
      <w:pPr>
        <w:jc w:val="center"/>
        <w:rPr>
          <w:b/>
          <w:shadow/>
          <w:sz w:val="40"/>
          <w:szCs w:val="40"/>
          <w:lang w:val="sr-Cyrl-CS"/>
        </w:rPr>
      </w:pPr>
      <w:r w:rsidRPr="0075079A">
        <w:rPr>
          <w:b/>
          <w:shadow/>
          <w:sz w:val="40"/>
          <w:szCs w:val="40"/>
        </w:rPr>
        <w:t>П О Н У Д А</w:t>
      </w:r>
    </w:p>
    <w:p w:rsidR="00446FDC" w:rsidRPr="0075079A" w:rsidRDefault="00446FDC" w:rsidP="00446FDC">
      <w:pPr>
        <w:jc w:val="center"/>
        <w:rPr>
          <w:b/>
          <w:shadow/>
          <w:sz w:val="40"/>
          <w:szCs w:val="40"/>
          <w:lang w:val="sr-Cyrl-CS"/>
        </w:rPr>
      </w:pPr>
    </w:p>
    <w:p w:rsidR="00446FDC" w:rsidRDefault="00846326" w:rsidP="00446FDC">
      <w:pPr>
        <w:spacing w:after="120"/>
        <w:ind w:right="-109"/>
        <w:jc w:val="center"/>
        <w:rPr>
          <w:shadow/>
        </w:rPr>
      </w:pPr>
      <w:r>
        <w:rPr>
          <w:shadow/>
        </w:rPr>
        <w:t xml:space="preserve">ЗА </w:t>
      </w:r>
      <w:r w:rsidR="00446FDC" w:rsidRPr="0075079A">
        <w:rPr>
          <w:shadow/>
        </w:rPr>
        <w:t>НАБАВКУ</w:t>
      </w:r>
      <w:r w:rsidR="00446FDC" w:rsidRPr="0075079A">
        <w:rPr>
          <w:shadow/>
          <w:lang w:val="sr-Cyrl-CS"/>
        </w:rPr>
        <w:t>:</w:t>
      </w:r>
    </w:p>
    <w:p w:rsidR="000B7302" w:rsidRDefault="008478DB" w:rsidP="00446FDC">
      <w:pPr>
        <w:spacing w:after="120"/>
        <w:ind w:right="-109"/>
        <w:jc w:val="center"/>
      </w:pPr>
      <w:r>
        <w:t>Услуге хотела и ресторана за госте председника општине током манифестације Дринска регата  Љубовија</w:t>
      </w:r>
    </w:p>
    <w:p w:rsidR="008478DB" w:rsidRPr="008478DB" w:rsidRDefault="008478DB" w:rsidP="00446FDC">
      <w:pPr>
        <w:spacing w:after="120"/>
        <w:ind w:right="-109"/>
        <w:jc w:val="center"/>
        <w:rPr>
          <w:b/>
          <w:i/>
        </w:rPr>
      </w:pPr>
    </w:p>
    <w:p w:rsidR="00407CD5" w:rsidRPr="009C046C" w:rsidRDefault="00407CD5" w:rsidP="00407CD5">
      <w:pPr>
        <w:rPr>
          <w:rFonts w:cs="Arial"/>
        </w:rPr>
      </w:pPr>
      <w:r w:rsidRPr="009C046C">
        <w:rPr>
          <w:rFonts w:cs="Arial"/>
        </w:rPr>
        <w:t>Број понуде</w:t>
      </w:r>
      <w:r w:rsidRPr="009C046C">
        <w:rPr>
          <w:b/>
        </w:rPr>
        <w:t xml:space="preserve">: ___________________  </w:t>
      </w:r>
      <w:r w:rsidRPr="009C046C">
        <w:rPr>
          <w:b/>
        </w:rPr>
        <w:tab/>
      </w:r>
      <w:r>
        <w:rPr>
          <w:b/>
        </w:rPr>
        <w:t xml:space="preserve">             </w:t>
      </w:r>
      <w:r>
        <w:t>Датум понуде:_____. ______.20</w:t>
      </w:r>
      <w:r w:rsidR="00346FBE">
        <w:rPr>
          <w:lang w:val="sr-Cyrl-CS"/>
        </w:rPr>
        <w:t>2</w:t>
      </w:r>
      <w:r w:rsidR="00346FBE">
        <w:rPr>
          <w:lang w:val="en-US"/>
        </w:rPr>
        <w:t>5</w:t>
      </w:r>
      <w:r w:rsidRPr="009C046C">
        <w:t>.</w:t>
      </w:r>
    </w:p>
    <w:p w:rsidR="00407CD5" w:rsidRDefault="00407CD5" w:rsidP="00407CD5">
      <w:pPr>
        <w:spacing w:line="168" w:lineRule="auto"/>
        <w:rPr>
          <w:b/>
          <w:lang w:val="sr-Cyrl-CS"/>
        </w:rPr>
      </w:pPr>
      <w:r w:rsidRPr="009C046C">
        <w:rPr>
          <w:b/>
        </w:rPr>
        <w:t xml:space="preserve">           </w:t>
      </w:r>
      <w:r>
        <w:rPr>
          <w:b/>
          <w:lang w:val="sr-Cyrl-CS"/>
        </w:rPr>
        <w:t xml:space="preserve">         </w:t>
      </w:r>
      <w:r w:rsidRPr="009C046C">
        <w:rPr>
          <w:b/>
        </w:rPr>
        <w:t>(заводни број понуђача)</w:t>
      </w:r>
    </w:p>
    <w:p w:rsidR="00407CD5" w:rsidRDefault="00407CD5" w:rsidP="00407CD5">
      <w:pPr>
        <w:spacing w:line="168" w:lineRule="auto"/>
        <w:rPr>
          <w:b/>
          <w:lang w:val="sr-Cyrl-CS"/>
        </w:rPr>
      </w:pPr>
    </w:p>
    <w:p w:rsidR="00582D30" w:rsidRPr="00916985" w:rsidRDefault="00582D30" w:rsidP="00407CD5">
      <w:pPr>
        <w:spacing w:line="168" w:lineRule="auto"/>
        <w:rPr>
          <w:b/>
          <w:lang w:val="sr-Cyrl-CS"/>
        </w:rPr>
      </w:pPr>
    </w:p>
    <w:p w:rsidR="00407CD5" w:rsidRPr="005E4033" w:rsidRDefault="00407CD5" w:rsidP="00407CD5">
      <w:pPr>
        <w:jc w:val="both"/>
        <w:rPr>
          <w:b/>
          <w:shadow/>
          <w:lang w:val="sr-Cyrl-CS"/>
        </w:rPr>
      </w:pPr>
    </w:p>
    <w:p w:rsidR="00407CD5" w:rsidRPr="009C046C" w:rsidRDefault="00407CD5" w:rsidP="00407CD5">
      <w:pPr>
        <w:spacing w:line="168" w:lineRule="auto"/>
        <w:rPr>
          <w:b/>
        </w:rPr>
      </w:pPr>
    </w:p>
    <w:p w:rsidR="00407CD5" w:rsidRPr="00DD371D" w:rsidRDefault="00407CD5" w:rsidP="00407CD5">
      <w:pPr>
        <w:pStyle w:val="ListParagraph"/>
        <w:numPr>
          <w:ilvl w:val="0"/>
          <w:numId w:val="32"/>
        </w:numPr>
        <w:rPr>
          <w:b/>
          <w:shadow/>
        </w:rPr>
      </w:pPr>
      <w:r w:rsidRPr="00DD371D">
        <w:rPr>
          <w:b/>
          <w:shadow/>
        </w:rPr>
        <w:t>ВРЕДНОСТ ПОНУДЕ:</w:t>
      </w:r>
    </w:p>
    <w:p w:rsidR="00407CD5" w:rsidRPr="009C046C" w:rsidRDefault="00407CD5" w:rsidP="00407CD5">
      <w:pPr>
        <w:spacing w:line="168" w:lineRule="auto"/>
        <w:rPr>
          <w:b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0"/>
        <w:gridCol w:w="3000"/>
      </w:tblGrid>
      <w:tr w:rsidR="00407CD5" w:rsidRPr="009C046C" w:rsidTr="005F4893">
        <w:trPr>
          <w:trHeight w:val="510"/>
        </w:trPr>
        <w:tc>
          <w:tcPr>
            <w:tcW w:w="58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7CD5" w:rsidRPr="0075079A" w:rsidRDefault="00407CD5" w:rsidP="00582D30">
            <w:pPr>
              <w:ind w:left="-108"/>
              <w:jc w:val="center"/>
              <w:rPr>
                <w:shadow/>
                <w:sz w:val="6"/>
                <w:szCs w:val="6"/>
              </w:rPr>
            </w:pPr>
          </w:p>
          <w:p w:rsidR="00407CD5" w:rsidRPr="0075079A" w:rsidRDefault="00407CD5" w:rsidP="00582D30">
            <w:pPr>
              <w:ind w:left="-108"/>
              <w:jc w:val="center"/>
              <w:rPr>
                <w:shadow/>
                <w:sz w:val="28"/>
                <w:szCs w:val="28"/>
              </w:rPr>
            </w:pPr>
            <w:r w:rsidRPr="0075079A">
              <w:rPr>
                <w:shadow/>
                <w:sz w:val="28"/>
                <w:szCs w:val="28"/>
              </w:rPr>
              <w:t>ВРЕДНОСТ ПОНУДЕ</w:t>
            </w:r>
            <w:r>
              <w:rPr>
                <w:shadow/>
                <w:sz w:val="28"/>
                <w:szCs w:val="28"/>
              </w:rPr>
              <w:t xml:space="preserve"> </w:t>
            </w:r>
            <w:r w:rsidRPr="0075079A">
              <w:rPr>
                <w:shadow/>
                <w:sz w:val="28"/>
                <w:szCs w:val="28"/>
              </w:rPr>
              <w:t xml:space="preserve"> (без ПДВ-а)</w:t>
            </w:r>
          </w:p>
        </w:tc>
        <w:tc>
          <w:tcPr>
            <w:tcW w:w="3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5" w:color="auto" w:fill="F3F3F3"/>
            <w:vAlign w:val="bottom"/>
          </w:tcPr>
          <w:p w:rsidR="00407CD5" w:rsidRPr="002F61FB" w:rsidRDefault="00407CD5" w:rsidP="005F4893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             </w:t>
            </w:r>
            <w:r w:rsidRPr="002F61FB">
              <w:rPr>
                <w:sz w:val="22"/>
                <w:szCs w:val="22"/>
                <w:lang w:val="sr-Cyrl-CS"/>
              </w:rPr>
              <w:t>динара</w:t>
            </w:r>
          </w:p>
        </w:tc>
      </w:tr>
      <w:tr w:rsidR="00407CD5" w:rsidRPr="009C046C" w:rsidTr="005F4893">
        <w:trPr>
          <w:trHeight w:val="51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CD5" w:rsidRPr="0075079A" w:rsidRDefault="00407CD5" w:rsidP="00582D30">
            <w:pPr>
              <w:ind w:right="132"/>
              <w:jc w:val="center"/>
              <w:rPr>
                <w:shadow/>
                <w:sz w:val="6"/>
                <w:szCs w:val="6"/>
              </w:rPr>
            </w:pPr>
          </w:p>
          <w:p w:rsidR="00407CD5" w:rsidRPr="0075079A" w:rsidRDefault="00407CD5" w:rsidP="00582D30">
            <w:pPr>
              <w:jc w:val="center"/>
              <w:rPr>
                <w:shadow/>
                <w:sz w:val="28"/>
                <w:szCs w:val="28"/>
              </w:rPr>
            </w:pPr>
            <w:r w:rsidRPr="0075079A">
              <w:rPr>
                <w:shadow/>
                <w:sz w:val="28"/>
                <w:szCs w:val="28"/>
              </w:rPr>
              <w:t>ПДВ</w:t>
            </w:r>
          </w:p>
        </w:tc>
        <w:tc>
          <w:tcPr>
            <w:tcW w:w="3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5" w:color="auto" w:fill="F3F3F3"/>
            <w:vAlign w:val="bottom"/>
          </w:tcPr>
          <w:p w:rsidR="00407CD5" w:rsidRPr="0075079A" w:rsidRDefault="00407CD5" w:rsidP="005F4893">
            <w:pPr>
              <w:jc w:val="right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динара</w:t>
            </w:r>
          </w:p>
        </w:tc>
      </w:tr>
      <w:tr w:rsidR="00407CD5" w:rsidRPr="009C046C" w:rsidTr="005F4893">
        <w:trPr>
          <w:trHeight w:hRule="exact" w:val="957"/>
        </w:trPr>
        <w:tc>
          <w:tcPr>
            <w:tcW w:w="58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7CD5" w:rsidRPr="0075079A" w:rsidRDefault="00407CD5" w:rsidP="00582D30">
            <w:pPr>
              <w:ind w:left="-120" w:right="-108"/>
              <w:jc w:val="center"/>
              <w:rPr>
                <w:shadow/>
                <w:sz w:val="20"/>
                <w:szCs w:val="20"/>
                <w:lang w:val="sr-Cyrl-CS"/>
              </w:rPr>
            </w:pPr>
            <w:r>
              <w:rPr>
                <w:b/>
                <w:shadow/>
                <w:sz w:val="28"/>
                <w:szCs w:val="28"/>
              </w:rPr>
              <w:t xml:space="preserve">УКУПНА ВРЕДНОСТ </w:t>
            </w:r>
            <w:r w:rsidRPr="0075079A">
              <w:rPr>
                <w:b/>
                <w:shadow/>
                <w:sz w:val="28"/>
                <w:szCs w:val="28"/>
              </w:rPr>
              <w:t>са ПДВ-ом</w:t>
            </w:r>
            <w:r w:rsidRPr="001E0B59">
              <w:t xml:space="preserve"> </w:t>
            </w:r>
            <w:r>
              <w:t>(</w:t>
            </w:r>
            <w:r w:rsidRPr="001E0B59">
              <w:t>иск</w:t>
            </w:r>
            <w:r>
              <w:t xml:space="preserve">азати са свим обрачунатим пратећим </w:t>
            </w:r>
            <w:r w:rsidRPr="001E0B59">
              <w:t>трошковима)</w:t>
            </w:r>
          </w:p>
        </w:tc>
        <w:tc>
          <w:tcPr>
            <w:tcW w:w="3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407CD5" w:rsidRPr="002F61FB" w:rsidRDefault="00407CD5" w:rsidP="005F4893">
            <w:pPr>
              <w:rPr>
                <w:sz w:val="22"/>
                <w:szCs w:val="22"/>
                <w:lang w:val="sr-Cyrl-CS"/>
              </w:rPr>
            </w:pPr>
            <w:r w:rsidRPr="002F61FB">
              <w:rPr>
                <w:sz w:val="22"/>
                <w:szCs w:val="22"/>
                <w:lang w:val="sr-Cyrl-CS"/>
              </w:rPr>
              <w:t xml:space="preserve">                                   </w:t>
            </w:r>
            <w:r>
              <w:rPr>
                <w:sz w:val="22"/>
                <w:szCs w:val="22"/>
                <w:lang w:val="sr-Cyrl-CS"/>
              </w:rPr>
              <w:t xml:space="preserve">   динара</w:t>
            </w:r>
            <w:r w:rsidRPr="002F61FB">
              <w:rPr>
                <w:sz w:val="22"/>
                <w:szCs w:val="22"/>
                <w:lang w:val="sr-Cyrl-CS"/>
              </w:rPr>
              <w:t xml:space="preserve">                                                          </w:t>
            </w:r>
            <w:r>
              <w:rPr>
                <w:sz w:val="22"/>
                <w:szCs w:val="22"/>
                <w:lang w:val="sr-Cyrl-CS"/>
              </w:rPr>
              <w:t xml:space="preserve">                             </w:t>
            </w:r>
          </w:p>
        </w:tc>
      </w:tr>
    </w:tbl>
    <w:p w:rsidR="00447344" w:rsidRDefault="00447344" w:rsidP="00407CD5">
      <w:pPr>
        <w:tabs>
          <w:tab w:val="center" w:pos="7200"/>
        </w:tabs>
        <w:rPr>
          <w:lang w:val="sr-Cyrl-CS"/>
        </w:rPr>
      </w:pPr>
    </w:p>
    <w:p w:rsidR="00407CD5" w:rsidRDefault="00407CD5" w:rsidP="00407CD5">
      <w:pPr>
        <w:tabs>
          <w:tab w:val="left" w:pos="945"/>
        </w:tabs>
        <w:spacing w:after="120"/>
        <w:jc w:val="both"/>
        <w:rPr>
          <w:b/>
          <w:lang w:val="sr-Cyrl-CS"/>
        </w:rPr>
      </w:pPr>
    </w:p>
    <w:p w:rsidR="00407CD5" w:rsidRPr="002D73BB" w:rsidRDefault="00407CD5" w:rsidP="00407CD5">
      <w:pPr>
        <w:pStyle w:val="ListParagraph"/>
        <w:numPr>
          <w:ilvl w:val="0"/>
          <w:numId w:val="32"/>
        </w:numPr>
        <w:jc w:val="both"/>
        <w:rPr>
          <w:b/>
          <w:lang w:val="sr-Cyrl-CS"/>
        </w:rPr>
      </w:pPr>
      <w:r>
        <w:rPr>
          <w:b/>
        </w:rPr>
        <w:t xml:space="preserve">УСЛОВИ </w:t>
      </w:r>
      <w:r w:rsidRPr="002D73BB">
        <w:rPr>
          <w:b/>
        </w:rPr>
        <w:t>ПЛАЋАЊА:</w:t>
      </w:r>
    </w:p>
    <w:p w:rsidR="00F9781D" w:rsidRPr="007509C1" w:rsidRDefault="00F9781D" w:rsidP="007509C1">
      <w:pPr>
        <w:spacing w:before="100" w:beforeAutospacing="1"/>
        <w:ind w:left="360"/>
        <w:jc w:val="both"/>
        <w:rPr>
          <w:iCs/>
          <w:lang w:val="sr-Cyrl-CS"/>
        </w:rPr>
      </w:pPr>
      <w:r w:rsidRPr="00A26218">
        <w:rPr>
          <w:b/>
          <w:iCs/>
        </w:rPr>
        <w:t>Рок плаћања</w:t>
      </w:r>
      <w:r>
        <w:rPr>
          <w:iCs/>
        </w:rPr>
        <w:t xml:space="preserve"> ј</w:t>
      </w:r>
      <w:r>
        <w:rPr>
          <w:iCs/>
          <w:lang w:val="sr-Cyrl-CS"/>
        </w:rPr>
        <w:t xml:space="preserve">е ______ дана (максимум </w:t>
      </w:r>
      <w:r w:rsidRPr="00F963C6">
        <w:rPr>
          <w:iCs/>
        </w:rPr>
        <w:t>45</w:t>
      </w:r>
      <w:r w:rsidRPr="00A26218">
        <w:rPr>
          <w:b/>
          <w:iCs/>
        </w:rPr>
        <w:t xml:space="preserve"> </w:t>
      </w:r>
      <w:r>
        <w:rPr>
          <w:iCs/>
        </w:rPr>
        <w:t>дана</w:t>
      </w:r>
      <w:r>
        <w:rPr>
          <w:iCs/>
          <w:lang w:val="sr-Cyrl-CS"/>
        </w:rPr>
        <w:t>)</w:t>
      </w:r>
      <w:r>
        <w:rPr>
          <w:iCs/>
        </w:rPr>
        <w:t xml:space="preserve"> </w:t>
      </w:r>
      <w:r>
        <w:rPr>
          <w:iCs/>
          <w:lang w:val="sr-Cyrl-CS"/>
        </w:rPr>
        <w:t>од испостављања</w:t>
      </w:r>
      <w:r w:rsidRPr="00FC5157">
        <w:rPr>
          <w:iCs/>
          <w:lang w:val="sr-Cyrl-CS"/>
        </w:rPr>
        <w:t xml:space="preserve"> </w:t>
      </w:r>
      <w:r w:rsidR="00B54F4E">
        <w:rPr>
          <w:iCs/>
          <w:lang w:val="sr-Cyrl-CS"/>
        </w:rPr>
        <w:t>фактуре/рачуна</w:t>
      </w:r>
      <w:r w:rsidR="00CE7E5D">
        <w:rPr>
          <w:iCs/>
          <w:lang w:val="sr-Cyrl-CS"/>
        </w:rPr>
        <w:t>.</w:t>
      </w:r>
    </w:p>
    <w:p w:rsidR="00F9781D" w:rsidRPr="007509C1" w:rsidRDefault="00F9781D" w:rsidP="00F9781D">
      <w:pPr>
        <w:spacing w:after="240"/>
        <w:ind w:right="-289"/>
        <w:jc w:val="both"/>
        <w:rPr>
          <w:b/>
        </w:rPr>
      </w:pPr>
    </w:p>
    <w:p w:rsidR="00F9781D" w:rsidRPr="00F9781D" w:rsidRDefault="00407CD5" w:rsidP="00F9781D">
      <w:pPr>
        <w:numPr>
          <w:ilvl w:val="0"/>
          <w:numId w:val="32"/>
        </w:numPr>
        <w:spacing w:after="240"/>
        <w:ind w:right="-289"/>
        <w:jc w:val="both"/>
        <w:rPr>
          <w:b/>
          <w:lang w:val="sr-Cyrl-CS"/>
        </w:rPr>
      </w:pPr>
      <w:r w:rsidRPr="00F96C5F">
        <w:rPr>
          <w:b/>
        </w:rPr>
        <w:t>ВАЖНОСТ ПОНУДЕ: _____</w:t>
      </w:r>
      <w:r>
        <w:rPr>
          <w:b/>
        </w:rPr>
        <w:t>__</w:t>
      </w:r>
      <w:r w:rsidRPr="00F96C5F">
        <w:rPr>
          <w:b/>
        </w:rPr>
        <w:t xml:space="preserve"> </w:t>
      </w:r>
      <w:r>
        <w:t xml:space="preserve">(минимум </w:t>
      </w:r>
      <w:r w:rsidR="00346FBE">
        <w:rPr>
          <w:lang w:val="en-US"/>
        </w:rPr>
        <w:t>3</w:t>
      </w:r>
      <w:r w:rsidRPr="00F96C5F">
        <w:t>0) дана од дана отварања</w:t>
      </w:r>
      <w:r w:rsidRPr="00F96C5F">
        <w:rPr>
          <w:b/>
        </w:rPr>
        <w:t xml:space="preserve"> </w:t>
      </w:r>
      <w:r w:rsidRPr="00F96C5F">
        <w:t>понуде.</w:t>
      </w:r>
    </w:p>
    <w:p w:rsidR="00407CD5" w:rsidRDefault="00407CD5" w:rsidP="00407CD5">
      <w:pPr>
        <w:ind w:right="-289"/>
        <w:jc w:val="both"/>
        <w:rPr>
          <w:u w:val="single"/>
        </w:rPr>
      </w:pPr>
    </w:p>
    <w:p w:rsidR="00CE7E5D" w:rsidRDefault="00CE7E5D" w:rsidP="00407CD5">
      <w:pPr>
        <w:ind w:right="-289"/>
        <w:jc w:val="both"/>
        <w:rPr>
          <w:u w:val="single"/>
        </w:rPr>
      </w:pPr>
    </w:p>
    <w:p w:rsidR="000B7302" w:rsidRDefault="000B7302" w:rsidP="00407CD5">
      <w:pPr>
        <w:ind w:right="-289"/>
        <w:jc w:val="both"/>
        <w:rPr>
          <w:u w:val="single"/>
        </w:rPr>
      </w:pPr>
    </w:p>
    <w:p w:rsidR="000B7302" w:rsidRDefault="000B7302" w:rsidP="00407CD5">
      <w:pPr>
        <w:ind w:right="-289"/>
        <w:jc w:val="both"/>
        <w:rPr>
          <w:u w:val="single"/>
        </w:rPr>
      </w:pPr>
    </w:p>
    <w:p w:rsidR="000B7302" w:rsidRDefault="000B7302" w:rsidP="00407CD5">
      <w:pPr>
        <w:ind w:right="-289"/>
        <w:jc w:val="both"/>
        <w:rPr>
          <w:u w:val="single"/>
        </w:rPr>
      </w:pPr>
    </w:p>
    <w:p w:rsidR="000B7302" w:rsidRDefault="000B7302" w:rsidP="00407CD5">
      <w:pPr>
        <w:ind w:right="-289"/>
        <w:jc w:val="both"/>
        <w:rPr>
          <w:u w:val="single"/>
        </w:rPr>
      </w:pPr>
    </w:p>
    <w:p w:rsidR="000B7302" w:rsidRDefault="000B7302" w:rsidP="00407CD5">
      <w:pPr>
        <w:ind w:right="-289"/>
        <w:jc w:val="both"/>
        <w:rPr>
          <w:u w:val="single"/>
        </w:rPr>
      </w:pPr>
    </w:p>
    <w:p w:rsidR="000B7302" w:rsidRDefault="000B7302" w:rsidP="00407CD5">
      <w:pPr>
        <w:ind w:right="-289"/>
        <w:jc w:val="both"/>
        <w:rPr>
          <w:u w:val="single"/>
        </w:rPr>
      </w:pPr>
    </w:p>
    <w:p w:rsidR="000B7302" w:rsidRPr="000B7302" w:rsidRDefault="000B7302" w:rsidP="00407CD5">
      <w:pPr>
        <w:ind w:right="-289"/>
        <w:jc w:val="both"/>
        <w:rPr>
          <w:u w:val="single"/>
        </w:rPr>
      </w:pPr>
    </w:p>
    <w:p w:rsidR="00407CD5" w:rsidRPr="009C046C" w:rsidRDefault="00407CD5" w:rsidP="00407CD5">
      <w:pPr>
        <w:rPr>
          <w:b/>
          <w:sz w:val="6"/>
          <w:szCs w:val="6"/>
        </w:rPr>
      </w:pPr>
    </w:p>
    <w:p w:rsidR="00407CD5" w:rsidRPr="009C046C" w:rsidRDefault="00407CD5" w:rsidP="00407CD5">
      <w:pPr>
        <w:rPr>
          <w:b/>
          <w:sz w:val="6"/>
          <w:szCs w:val="6"/>
        </w:rPr>
      </w:pPr>
    </w:p>
    <w:p w:rsidR="00407CD5" w:rsidRPr="009C046C" w:rsidRDefault="00407CD5" w:rsidP="00407CD5">
      <w:pPr>
        <w:rPr>
          <w:b/>
          <w:sz w:val="6"/>
          <w:szCs w:val="6"/>
        </w:rPr>
      </w:pPr>
    </w:p>
    <w:p w:rsidR="00407CD5" w:rsidRPr="009C046C" w:rsidRDefault="00407CD5" w:rsidP="00407CD5">
      <w:pPr>
        <w:ind w:firstLine="360"/>
        <w:rPr>
          <w:b/>
        </w:rPr>
      </w:pPr>
      <w:r w:rsidRPr="009C046C">
        <w:rPr>
          <w:b/>
        </w:rPr>
        <w:t xml:space="preserve">НАПОМЕНА ПОНУЂАЧА: </w:t>
      </w:r>
    </w:p>
    <w:p w:rsidR="00407CD5" w:rsidRDefault="00407CD5" w:rsidP="00407CD5">
      <w:pPr>
        <w:spacing w:after="120"/>
        <w:rPr>
          <w:b/>
        </w:rPr>
      </w:pPr>
      <w:r w:rsidRPr="009C046C">
        <w:rPr>
          <w:b/>
        </w:rPr>
        <w:t>___________________________________________</w:t>
      </w:r>
      <w:r>
        <w:rPr>
          <w:b/>
        </w:rPr>
        <w:t>____________________________</w:t>
      </w:r>
    </w:p>
    <w:p w:rsidR="00407CD5" w:rsidRPr="009C046C" w:rsidRDefault="00407CD5" w:rsidP="00407CD5">
      <w:pPr>
        <w:spacing w:after="120"/>
        <w:rPr>
          <w:b/>
        </w:rPr>
      </w:pPr>
      <w:r w:rsidRPr="009C046C">
        <w:rPr>
          <w:b/>
        </w:rPr>
        <w:t>___________________________________________</w:t>
      </w:r>
      <w:r>
        <w:rPr>
          <w:b/>
        </w:rPr>
        <w:t>____________________________</w:t>
      </w:r>
    </w:p>
    <w:p w:rsidR="00407CD5" w:rsidRPr="009C046C" w:rsidRDefault="00407CD5" w:rsidP="00407CD5">
      <w:pPr>
        <w:spacing w:after="240"/>
        <w:rPr>
          <w:b/>
        </w:rPr>
      </w:pPr>
      <w:r w:rsidRPr="009C046C">
        <w:rPr>
          <w:b/>
        </w:rPr>
        <w:t>___________________________________________</w:t>
      </w:r>
      <w:r>
        <w:rPr>
          <w:b/>
        </w:rPr>
        <w:t>____________________________</w:t>
      </w:r>
    </w:p>
    <w:p w:rsidR="00407CD5" w:rsidRPr="009C046C" w:rsidRDefault="00407CD5" w:rsidP="00407CD5">
      <w:pPr>
        <w:spacing w:after="240"/>
        <w:rPr>
          <w:b/>
        </w:rPr>
      </w:pPr>
      <w:r w:rsidRPr="009C046C">
        <w:rPr>
          <w:b/>
        </w:rPr>
        <w:t>___________________________________________</w:t>
      </w:r>
      <w:r>
        <w:rPr>
          <w:b/>
        </w:rPr>
        <w:t>____________________________</w:t>
      </w:r>
    </w:p>
    <w:p w:rsidR="00407CD5" w:rsidRPr="009C046C" w:rsidRDefault="00407CD5" w:rsidP="00407CD5">
      <w:pPr>
        <w:spacing w:after="240"/>
        <w:rPr>
          <w:b/>
        </w:rPr>
      </w:pPr>
      <w:r w:rsidRPr="009C046C">
        <w:rPr>
          <w:b/>
        </w:rPr>
        <w:t>___________________________________________</w:t>
      </w:r>
      <w:r>
        <w:rPr>
          <w:b/>
        </w:rPr>
        <w:t>____________________________</w:t>
      </w:r>
    </w:p>
    <w:p w:rsidR="00407CD5" w:rsidRPr="00841DCF" w:rsidRDefault="00407CD5" w:rsidP="00407CD5">
      <w:pPr>
        <w:ind w:right="-289"/>
        <w:jc w:val="both"/>
        <w:rPr>
          <w:lang w:val="en-US"/>
        </w:rPr>
      </w:pPr>
    </w:p>
    <w:p w:rsidR="00407CD5" w:rsidRPr="00714599" w:rsidRDefault="00407CD5" w:rsidP="00407CD5">
      <w:pPr>
        <w:tabs>
          <w:tab w:val="center" w:pos="7200"/>
        </w:tabs>
        <w:rPr>
          <w:rFonts w:cs="Arial"/>
        </w:rPr>
      </w:pPr>
      <w:r w:rsidRPr="00714599">
        <w:rPr>
          <w:rFonts w:cs="Arial"/>
          <w:lang w:val="sr-Cyrl-CS"/>
        </w:rPr>
        <w:t xml:space="preserve">   </w:t>
      </w:r>
      <w:r w:rsidRPr="00714599">
        <w:rPr>
          <w:rFonts w:cs="Arial"/>
        </w:rPr>
        <w:t>Датум</w:t>
      </w:r>
      <w:r w:rsidRPr="00714599">
        <w:t xml:space="preserve">:         </w:t>
      </w:r>
      <w:r w:rsidRPr="00714599">
        <w:rPr>
          <w:lang w:val="sr-Cyrl-CS"/>
        </w:rPr>
        <w:t xml:space="preserve">                                                             </w:t>
      </w:r>
      <w:r w:rsidRPr="00714599">
        <w:t xml:space="preserve">                                     </w:t>
      </w:r>
    </w:p>
    <w:p w:rsidR="00407CD5" w:rsidRPr="000D4C33" w:rsidRDefault="00407CD5" w:rsidP="00407CD5">
      <w:pPr>
        <w:ind w:right="-289"/>
        <w:jc w:val="both"/>
        <w:rPr>
          <w:lang w:val="sr-Cyrl-CS"/>
        </w:rPr>
      </w:pPr>
    </w:p>
    <w:p w:rsidR="00407CD5" w:rsidRPr="009C046C" w:rsidRDefault="00407CD5" w:rsidP="00407CD5">
      <w:pPr>
        <w:tabs>
          <w:tab w:val="center" w:pos="7200"/>
        </w:tabs>
        <w:ind w:right="71"/>
        <w:jc w:val="both"/>
        <w:rPr>
          <w:sz w:val="22"/>
          <w:szCs w:val="22"/>
        </w:rPr>
      </w:pPr>
      <w:r w:rsidRPr="009C046C">
        <w:rPr>
          <w:sz w:val="22"/>
          <w:szCs w:val="22"/>
        </w:rPr>
        <w:t xml:space="preserve">____. ____. </w:t>
      </w:r>
      <w:r>
        <w:t>20</w:t>
      </w:r>
      <w:r w:rsidR="00346FBE">
        <w:rPr>
          <w:lang w:val="sr-Cyrl-CS"/>
        </w:rPr>
        <w:t>2</w:t>
      </w:r>
      <w:r w:rsidR="00346FBE">
        <w:rPr>
          <w:lang w:val="en-US"/>
        </w:rPr>
        <w:t>5</w:t>
      </w:r>
      <w:r w:rsidRPr="00714599">
        <w:t>. године</w:t>
      </w:r>
      <w:r w:rsidRPr="00714599">
        <w:rPr>
          <w:lang w:val="sr-Cyrl-CS"/>
        </w:rPr>
        <w:t xml:space="preserve">                                                  </w:t>
      </w:r>
      <w:r w:rsidRPr="00714599">
        <w:t xml:space="preserve"> </w:t>
      </w:r>
      <w:r>
        <w:rPr>
          <w:rFonts w:cs="Arial"/>
          <w:lang w:val="sr-Cyrl-CS"/>
        </w:rPr>
        <w:t xml:space="preserve"> </w:t>
      </w:r>
      <w:r w:rsidR="00CB1D66">
        <w:rPr>
          <w:rFonts w:cs="Arial"/>
          <w:lang w:val="sr-Cyrl-CS"/>
        </w:rPr>
        <w:t xml:space="preserve"> </w:t>
      </w:r>
      <w:r w:rsidRPr="00714599">
        <w:rPr>
          <w:rFonts w:cs="Arial"/>
          <w:lang w:val="sr-Cyrl-CS"/>
        </w:rPr>
        <w:t xml:space="preserve">  </w:t>
      </w:r>
      <w:r w:rsidRPr="00714599">
        <w:rPr>
          <w:rFonts w:cs="Arial"/>
        </w:rPr>
        <w:t>Потпис</w:t>
      </w:r>
      <w:r w:rsidRPr="00714599">
        <w:t xml:space="preserve"> </w:t>
      </w:r>
      <w:r w:rsidRPr="00714599">
        <w:rPr>
          <w:rFonts w:cs="Arial"/>
        </w:rPr>
        <w:t>овлашћеног</w:t>
      </w:r>
      <w:r w:rsidRPr="00714599">
        <w:t xml:space="preserve">  </w:t>
      </w:r>
      <w:r w:rsidRPr="00714599">
        <w:rPr>
          <w:rFonts w:cs="Arial"/>
        </w:rPr>
        <w:t>лица</w:t>
      </w:r>
    </w:p>
    <w:p w:rsidR="00407CD5" w:rsidRPr="009C046C" w:rsidRDefault="00407CD5" w:rsidP="00407CD5">
      <w:pPr>
        <w:tabs>
          <w:tab w:val="num" w:pos="1320"/>
          <w:tab w:val="center" w:pos="7200"/>
        </w:tabs>
        <w:jc w:val="both"/>
        <w:rPr>
          <w:sz w:val="16"/>
          <w:szCs w:val="16"/>
          <w:lang w:val="ru-RU"/>
        </w:rPr>
      </w:pPr>
    </w:p>
    <w:p w:rsidR="00407CD5" w:rsidRPr="009C046C" w:rsidRDefault="00407CD5" w:rsidP="00407CD5">
      <w:pPr>
        <w:tabs>
          <w:tab w:val="center" w:pos="7200"/>
        </w:tabs>
        <w:jc w:val="both"/>
        <w:rPr>
          <w:rFonts w:cs="Arial"/>
        </w:rPr>
      </w:pPr>
      <w:r>
        <w:rPr>
          <w:lang w:val="sr-Cyrl-CS"/>
        </w:rPr>
        <w:t xml:space="preserve">                                                                             </w:t>
      </w:r>
      <w:r w:rsidR="00582D30">
        <w:rPr>
          <w:lang w:val="sr-Cyrl-CS"/>
        </w:rPr>
        <w:t xml:space="preserve">        </w:t>
      </w:r>
      <w:r>
        <w:rPr>
          <w:sz w:val="22"/>
          <w:szCs w:val="22"/>
          <w:lang w:val="sr-Cyrl-CS"/>
        </w:rPr>
        <w:t xml:space="preserve">           </w:t>
      </w:r>
      <w:r w:rsidRPr="009C046C">
        <w:rPr>
          <w:b/>
          <w:sz w:val="22"/>
          <w:szCs w:val="22"/>
        </w:rPr>
        <w:t>_______________________</w:t>
      </w:r>
    </w:p>
    <w:p w:rsidR="00407CD5" w:rsidRDefault="00407CD5" w:rsidP="00407CD5">
      <w:pPr>
        <w:pStyle w:val="Default"/>
        <w:ind w:right="4"/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C863C4" w:rsidRPr="00F9781D" w:rsidRDefault="002B4087" w:rsidP="00F9781D">
      <w:pPr>
        <w:widowControl w:val="0"/>
        <w:autoSpaceDE w:val="0"/>
        <w:autoSpaceDN w:val="0"/>
        <w:adjustRightInd w:val="0"/>
        <w:spacing w:before="36"/>
        <w:jc w:val="both"/>
        <w:rPr>
          <w:b/>
          <w:smallCaps/>
          <w:sz w:val="28"/>
          <w:szCs w:val="28"/>
        </w:rPr>
      </w:pPr>
      <w:r>
        <w:rPr>
          <w:b/>
          <w:bCs/>
          <w:lang w:val="sr-Cyrl-CS" w:eastAsia="sr-Cyrl-CS"/>
        </w:rPr>
        <w:br w:type="page"/>
      </w:r>
    </w:p>
    <w:p w:rsidR="00F9781D" w:rsidRDefault="00BC0B48" w:rsidP="00582D30">
      <w:pPr>
        <w:pStyle w:val="Default"/>
        <w:ind w:left="1800" w:right="4" w:hanging="1800"/>
        <w:jc w:val="center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lastRenderedPageBreak/>
        <w:t>ОБРАЗАЦ 2</w:t>
      </w:r>
      <w:r w:rsidR="00582D30">
        <w:rPr>
          <w:rFonts w:ascii="Times New Roman" w:hAnsi="Times New Roman"/>
          <w:b/>
          <w:bCs/>
          <w:lang w:val="sr-Cyrl-CS"/>
        </w:rPr>
        <w:t>.</w:t>
      </w:r>
      <w:r w:rsidR="00710199" w:rsidRPr="00D93D9A">
        <w:rPr>
          <w:rFonts w:ascii="Times New Roman" w:hAnsi="Times New Roman"/>
          <w:b/>
          <w:bCs/>
          <w:lang w:val="sr-Cyrl-CS"/>
        </w:rPr>
        <w:t xml:space="preserve"> – ОБРАЗАЦ СТРУКТУРЕ </w:t>
      </w:r>
      <w:r w:rsidR="00582D30">
        <w:rPr>
          <w:rFonts w:ascii="Times New Roman" w:hAnsi="Times New Roman"/>
          <w:b/>
          <w:bCs/>
          <w:lang w:val="sr-Cyrl-CS"/>
        </w:rPr>
        <w:t xml:space="preserve"> ПОНУЂЕНЕ </w:t>
      </w:r>
      <w:r w:rsidR="00710199" w:rsidRPr="00D93D9A">
        <w:rPr>
          <w:rFonts w:ascii="Times New Roman" w:hAnsi="Times New Roman"/>
          <w:b/>
          <w:bCs/>
          <w:lang w:val="sr-Cyrl-CS"/>
        </w:rPr>
        <w:t>ЦЕНЕ</w:t>
      </w:r>
    </w:p>
    <w:p w:rsidR="00F963C6" w:rsidRDefault="00F963C6" w:rsidP="00582D30">
      <w:pPr>
        <w:pStyle w:val="Default"/>
        <w:ind w:left="1800" w:right="4" w:hanging="1800"/>
        <w:jc w:val="center"/>
        <w:rPr>
          <w:rFonts w:ascii="Times New Roman" w:hAnsi="Times New Roman"/>
          <w:b/>
          <w:bCs/>
          <w:lang w:val="sr-Cyrl-CS"/>
        </w:rPr>
      </w:pPr>
    </w:p>
    <w:tbl>
      <w:tblPr>
        <w:tblW w:w="995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45"/>
        <w:gridCol w:w="1170"/>
        <w:gridCol w:w="1260"/>
        <w:gridCol w:w="1383"/>
        <w:gridCol w:w="1227"/>
      </w:tblGrid>
      <w:tr w:rsidR="0006086B" w:rsidTr="00834E80">
        <w:trPr>
          <w:trHeight w:val="568"/>
          <w:jc w:val="center"/>
        </w:trPr>
        <w:tc>
          <w:tcPr>
            <w:tcW w:w="567" w:type="dxa"/>
            <w:vAlign w:val="center"/>
          </w:tcPr>
          <w:p w:rsidR="0006086B" w:rsidRPr="00F13076" w:rsidRDefault="0006086B" w:rsidP="00F963C6">
            <w:pPr>
              <w:jc w:val="center"/>
              <w:rPr>
                <w:b/>
              </w:rPr>
            </w:pPr>
            <w:r>
              <w:rPr>
                <w:b/>
              </w:rPr>
              <w:t>Р.Б.</w:t>
            </w:r>
          </w:p>
        </w:tc>
        <w:tc>
          <w:tcPr>
            <w:tcW w:w="4345" w:type="dxa"/>
            <w:vAlign w:val="center"/>
          </w:tcPr>
          <w:p w:rsidR="0006086B" w:rsidRPr="00312171" w:rsidRDefault="0006086B" w:rsidP="00453B11">
            <w:pPr>
              <w:jc w:val="center"/>
              <w:rPr>
                <w:b/>
              </w:rPr>
            </w:pPr>
            <w:r w:rsidRPr="00312171">
              <w:rPr>
                <w:b/>
              </w:rPr>
              <w:t>Назив</w:t>
            </w:r>
          </w:p>
        </w:tc>
        <w:tc>
          <w:tcPr>
            <w:tcW w:w="1170" w:type="dxa"/>
            <w:vAlign w:val="center"/>
          </w:tcPr>
          <w:p w:rsidR="0006086B" w:rsidRPr="0006086B" w:rsidRDefault="0006086B" w:rsidP="000608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Јединица мере</w:t>
            </w:r>
          </w:p>
        </w:tc>
        <w:tc>
          <w:tcPr>
            <w:tcW w:w="1260" w:type="dxa"/>
            <w:vAlign w:val="center"/>
          </w:tcPr>
          <w:p w:rsidR="0006086B" w:rsidRPr="00312171" w:rsidRDefault="0006086B" w:rsidP="00453B11">
            <w:pPr>
              <w:jc w:val="center"/>
              <w:rPr>
                <w:b/>
                <w:sz w:val="22"/>
                <w:szCs w:val="22"/>
              </w:rPr>
            </w:pPr>
            <w:r w:rsidRPr="00312171">
              <w:rPr>
                <w:b/>
                <w:sz w:val="22"/>
                <w:szCs w:val="22"/>
              </w:rPr>
              <w:t>Количина</w:t>
            </w:r>
          </w:p>
        </w:tc>
        <w:tc>
          <w:tcPr>
            <w:tcW w:w="1383" w:type="dxa"/>
            <w:vAlign w:val="center"/>
          </w:tcPr>
          <w:p w:rsidR="0006086B" w:rsidRPr="00312171" w:rsidRDefault="0006086B" w:rsidP="00453B11">
            <w:pPr>
              <w:jc w:val="center"/>
              <w:rPr>
                <w:b/>
                <w:sz w:val="22"/>
                <w:szCs w:val="22"/>
              </w:rPr>
            </w:pPr>
            <w:r w:rsidRPr="00312171">
              <w:rPr>
                <w:b/>
                <w:sz w:val="22"/>
                <w:szCs w:val="22"/>
              </w:rPr>
              <w:t>Јединична цена без ПДВ-а</w:t>
            </w:r>
          </w:p>
        </w:tc>
        <w:tc>
          <w:tcPr>
            <w:tcW w:w="1227" w:type="dxa"/>
            <w:vAlign w:val="center"/>
          </w:tcPr>
          <w:p w:rsidR="0006086B" w:rsidRPr="00312171" w:rsidRDefault="0006086B" w:rsidP="00453B11">
            <w:pPr>
              <w:jc w:val="center"/>
              <w:rPr>
                <w:b/>
              </w:rPr>
            </w:pPr>
            <w:r w:rsidRPr="00312171">
              <w:rPr>
                <w:b/>
              </w:rPr>
              <w:t xml:space="preserve">Цена без </w:t>
            </w:r>
          </w:p>
          <w:p w:rsidR="0006086B" w:rsidRPr="00312171" w:rsidRDefault="0006086B" w:rsidP="00453B11">
            <w:pPr>
              <w:jc w:val="center"/>
              <w:rPr>
                <w:b/>
              </w:rPr>
            </w:pPr>
            <w:r w:rsidRPr="00312171">
              <w:rPr>
                <w:b/>
              </w:rPr>
              <w:t>ПДВ-а</w:t>
            </w:r>
          </w:p>
        </w:tc>
      </w:tr>
      <w:tr w:rsidR="0006086B" w:rsidTr="00834E80">
        <w:trPr>
          <w:trHeight w:val="80"/>
          <w:jc w:val="center"/>
        </w:trPr>
        <w:tc>
          <w:tcPr>
            <w:tcW w:w="567" w:type="dxa"/>
          </w:tcPr>
          <w:p w:rsidR="0006086B" w:rsidRDefault="0006086B" w:rsidP="0006086B">
            <w:r>
              <w:t>1.</w:t>
            </w:r>
          </w:p>
        </w:tc>
        <w:tc>
          <w:tcPr>
            <w:tcW w:w="4345" w:type="dxa"/>
          </w:tcPr>
          <w:p w:rsidR="00834E80" w:rsidRDefault="00834E80" w:rsidP="00834E80">
            <w:pPr>
              <w:pStyle w:val="ListParagraph"/>
              <w:numPr>
                <w:ilvl w:val="0"/>
                <w:numId w:val="46"/>
              </w:numPr>
            </w:pPr>
            <w:r>
              <w:t>ГРУПНО СЕРВИРАНО ПРЕДЈЕЛО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7"/>
              </w:numPr>
            </w:pPr>
            <w:r>
              <w:t>његушка пршута,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7"/>
              </w:numPr>
            </w:pPr>
            <w:r>
              <w:t>говеђа пршута,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7"/>
              </w:numPr>
            </w:pPr>
            <w:r>
              <w:t>печеница,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7"/>
              </w:numPr>
            </w:pPr>
            <w:r>
              <w:t>кулен,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7"/>
              </w:numPr>
            </w:pPr>
            <w:r>
              <w:t>крашки врат,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7"/>
              </w:numPr>
            </w:pPr>
            <w:r>
              <w:t>кајмак,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7"/>
              </w:numPr>
            </w:pPr>
            <w:r>
              <w:t>фета сир,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7"/>
              </w:numPr>
            </w:pPr>
            <w:r>
              <w:t>овчији сир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7"/>
              </w:numPr>
            </w:pPr>
            <w:r>
              <w:t>проја,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7"/>
              </w:numPr>
            </w:pPr>
            <w:r>
              <w:t>домаће црно и бело пециво,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7"/>
              </w:numPr>
            </w:pPr>
            <w:r>
              <w:t>групне башта салате,</w:t>
            </w:r>
          </w:p>
          <w:p w:rsidR="00834E80" w:rsidRDefault="00834E80" w:rsidP="00834E80"/>
          <w:p w:rsidR="00834E80" w:rsidRDefault="00834E80" w:rsidP="00834E80">
            <w:pPr>
              <w:pStyle w:val="ListParagraph"/>
              <w:numPr>
                <w:ilvl w:val="0"/>
                <w:numId w:val="46"/>
              </w:numPr>
            </w:pPr>
            <w:r>
              <w:t>ГРУПНО СЕРВИРАНО ГЛАВНО ЈЕЛО</w:t>
            </w:r>
            <w:r w:rsidR="008478DB">
              <w:t xml:space="preserve"> ПО СИСТЕМУ ШВЕДСКОГ СТОЛА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8"/>
              </w:numPr>
            </w:pPr>
            <w:r>
              <w:t>Јагњеће печење,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8"/>
              </w:numPr>
            </w:pPr>
            <w:r>
              <w:t>Прасеће печење,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8"/>
              </w:numPr>
            </w:pPr>
            <w:r>
              <w:t>Шопска салата,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8"/>
              </w:numPr>
            </w:pPr>
            <w:r>
              <w:t>проја,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8"/>
              </w:numPr>
            </w:pPr>
            <w:r>
              <w:t>домаће црно и бело пециво.</w:t>
            </w:r>
          </w:p>
          <w:p w:rsidR="00834E80" w:rsidRDefault="00834E80" w:rsidP="00834E80"/>
          <w:p w:rsidR="00834E80" w:rsidRDefault="00834E80" w:rsidP="00834E80">
            <w:pPr>
              <w:pStyle w:val="ListParagraph"/>
              <w:numPr>
                <w:ilvl w:val="0"/>
                <w:numId w:val="46"/>
              </w:numPr>
            </w:pPr>
            <w:r>
              <w:t>ДЕСЕРТ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9"/>
              </w:numPr>
            </w:pPr>
            <w:r>
              <w:t>чиз кејк,</w:t>
            </w:r>
          </w:p>
          <w:p w:rsidR="00834E80" w:rsidRPr="008478DB" w:rsidRDefault="00834E80" w:rsidP="00834E80">
            <w:pPr>
              <w:pStyle w:val="ListParagraph"/>
              <w:numPr>
                <w:ilvl w:val="0"/>
                <w:numId w:val="49"/>
              </w:numPr>
            </w:pPr>
            <w:r>
              <w:t>принцес крофне.</w:t>
            </w:r>
          </w:p>
          <w:p w:rsidR="008478DB" w:rsidRDefault="008478DB" w:rsidP="00834E80">
            <w:pPr>
              <w:pStyle w:val="ListParagraph"/>
              <w:numPr>
                <w:ilvl w:val="0"/>
                <w:numId w:val="49"/>
              </w:numPr>
            </w:pPr>
            <w:r>
              <w:t>Воћна салата</w:t>
            </w:r>
          </w:p>
          <w:p w:rsidR="00834E80" w:rsidRDefault="00834E80" w:rsidP="00834E80"/>
          <w:p w:rsidR="00834E80" w:rsidRDefault="00834E80" w:rsidP="00834E80">
            <w:pPr>
              <w:pStyle w:val="ListParagraph"/>
              <w:numPr>
                <w:ilvl w:val="0"/>
                <w:numId w:val="46"/>
              </w:numPr>
            </w:pPr>
            <w:r>
              <w:t>ПИЋЕ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9"/>
              </w:numPr>
            </w:pPr>
            <w:r>
              <w:t>Домаћа кафа,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9"/>
              </w:numPr>
            </w:pPr>
            <w:r>
              <w:t>Еспресо кафа,</w:t>
            </w:r>
          </w:p>
          <w:p w:rsidR="00834E80" w:rsidRDefault="00834E80" w:rsidP="00834E80">
            <w:pPr>
              <w:pStyle w:val="ListParagraph"/>
              <w:numPr>
                <w:ilvl w:val="0"/>
                <w:numId w:val="49"/>
              </w:numPr>
            </w:pPr>
            <w:r>
              <w:t>Домаћи програм пића,</w:t>
            </w:r>
          </w:p>
          <w:p w:rsidR="00834E80" w:rsidRPr="00095AE7" w:rsidRDefault="00834E80" w:rsidP="00834E80">
            <w:pPr>
              <w:pStyle w:val="ListParagraph"/>
              <w:numPr>
                <w:ilvl w:val="0"/>
                <w:numId w:val="49"/>
              </w:numPr>
            </w:pPr>
            <w:r>
              <w:t>Виски.</w:t>
            </w:r>
          </w:p>
          <w:p w:rsidR="0006086B" w:rsidRPr="00F963C6" w:rsidRDefault="0006086B" w:rsidP="0006086B">
            <w:pPr>
              <w:jc w:val="both"/>
            </w:pPr>
          </w:p>
        </w:tc>
        <w:tc>
          <w:tcPr>
            <w:tcW w:w="1170" w:type="dxa"/>
            <w:vAlign w:val="center"/>
          </w:tcPr>
          <w:p w:rsidR="0006086B" w:rsidRPr="00F92940" w:rsidRDefault="00884925" w:rsidP="0006086B">
            <w:pPr>
              <w:jc w:val="center"/>
            </w:pPr>
            <w:r>
              <w:rPr>
                <w:lang w:val="sr-Cyrl-CS"/>
              </w:rPr>
              <w:t>Број гостију</w:t>
            </w:r>
          </w:p>
        </w:tc>
        <w:tc>
          <w:tcPr>
            <w:tcW w:w="1260" w:type="dxa"/>
            <w:vAlign w:val="center"/>
          </w:tcPr>
          <w:p w:rsidR="000B7302" w:rsidRDefault="000B7302" w:rsidP="000B7302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834E80" w:rsidRPr="00834E80" w:rsidRDefault="000B7302" w:rsidP="000B7302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834E8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83" w:type="dxa"/>
          </w:tcPr>
          <w:p w:rsidR="0006086B" w:rsidRDefault="0006086B" w:rsidP="0006086B">
            <w:pPr>
              <w:spacing w:line="600" w:lineRule="auto"/>
              <w:jc w:val="center"/>
            </w:pPr>
          </w:p>
        </w:tc>
        <w:tc>
          <w:tcPr>
            <w:tcW w:w="1227" w:type="dxa"/>
          </w:tcPr>
          <w:p w:rsidR="0006086B" w:rsidRDefault="0006086B" w:rsidP="0006086B">
            <w:pPr>
              <w:spacing w:line="600" w:lineRule="auto"/>
              <w:jc w:val="center"/>
            </w:pPr>
          </w:p>
        </w:tc>
      </w:tr>
      <w:tr w:rsidR="0006086B" w:rsidTr="0006086B">
        <w:trPr>
          <w:trHeight w:val="312"/>
          <w:jc w:val="center"/>
        </w:trPr>
        <w:tc>
          <w:tcPr>
            <w:tcW w:w="7342" w:type="dxa"/>
            <w:gridSpan w:val="4"/>
          </w:tcPr>
          <w:p w:rsidR="0006086B" w:rsidRPr="00BB6636" w:rsidRDefault="0006086B" w:rsidP="00BB663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  <w:r w:rsidRPr="00F963C6">
              <w:rPr>
                <w:b/>
              </w:rPr>
              <w:t>УКУПНО без ПДВ-а</w:t>
            </w:r>
          </w:p>
        </w:tc>
        <w:tc>
          <w:tcPr>
            <w:tcW w:w="2610" w:type="dxa"/>
            <w:gridSpan w:val="2"/>
          </w:tcPr>
          <w:p w:rsidR="0006086B" w:rsidRDefault="0006086B" w:rsidP="00453B11"/>
        </w:tc>
      </w:tr>
      <w:tr w:rsidR="0006086B" w:rsidTr="0006086B">
        <w:trPr>
          <w:trHeight w:val="306"/>
          <w:jc w:val="center"/>
        </w:trPr>
        <w:tc>
          <w:tcPr>
            <w:tcW w:w="7342" w:type="dxa"/>
            <w:gridSpan w:val="4"/>
          </w:tcPr>
          <w:p w:rsidR="0006086B" w:rsidRPr="00F963C6" w:rsidRDefault="0006086B" w:rsidP="00F1307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  <w:r w:rsidRPr="00F963C6">
              <w:rPr>
                <w:b/>
              </w:rPr>
              <w:t>ПДВ</w:t>
            </w:r>
          </w:p>
        </w:tc>
        <w:tc>
          <w:tcPr>
            <w:tcW w:w="2610" w:type="dxa"/>
            <w:gridSpan w:val="2"/>
          </w:tcPr>
          <w:p w:rsidR="0006086B" w:rsidRDefault="0006086B" w:rsidP="00453B11"/>
        </w:tc>
      </w:tr>
      <w:tr w:rsidR="0006086B" w:rsidTr="0006086B">
        <w:trPr>
          <w:trHeight w:val="312"/>
          <w:jc w:val="center"/>
        </w:trPr>
        <w:tc>
          <w:tcPr>
            <w:tcW w:w="7342" w:type="dxa"/>
            <w:gridSpan w:val="4"/>
          </w:tcPr>
          <w:p w:rsidR="0006086B" w:rsidRPr="00BD23DE" w:rsidRDefault="0006086B" w:rsidP="00BD23D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  <w:r w:rsidRPr="00F963C6">
              <w:rPr>
                <w:b/>
              </w:rPr>
              <w:t>УКУПНО са ПДВ-ом</w:t>
            </w:r>
          </w:p>
        </w:tc>
        <w:tc>
          <w:tcPr>
            <w:tcW w:w="2610" w:type="dxa"/>
            <w:gridSpan w:val="2"/>
          </w:tcPr>
          <w:p w:rsidR="0006086B" w:rsidRDefault="0006086B" w:rsidP="00453B11"/>
        </w:tc>
      </w:tr>
    </w:tbl>
    <w:p w:rsidR="00F9781D" w:rsidRDefault="00F9781D" w:rsidP="00710199">
      <w:pPr>
        <w:pStyle w:val="Default"/>
        <w:ind w:left="1800" w:right="4" w:hanging="1800"/>
        <w:jc w:val="both"/>
        <w:rPr>
          <w:rFonts w:ascii="Times New Roman" w:hAnsi="Times New Roman"/>
          <w:b/>
          <w:color w:val="auto"/>
          <w:sz w:val="22"/>
          <w:szCs w:val="22"/>
          <w:lang w:val="sr-Cyrl-CS"/>
        </w:rPr>
      </w:pPr>
    </w:p>
    <w:p w:rsidR="00F963C6" w:rsidRPr="00311223" w:rsidRDefault="00F13076" w:rsidP="00F963C6">
      <w:pPr>
        <w:rPr>
          <w:lang w:val="sr-Cyrl-CS"/>
        </w:rPr>
      </w:pPr>
      <w:r>
        <w:t xml:space="preserve">         </w:t>
      </w:r>
      <w:r w:rsidR="00F963C6" w:rsidRPr="00311223">
        <w:t>У _____________,_______ 20</w:t>
      </w:r>
      <w:r w:rsidR="00F963C6" w:rsidRPr="00311223">
        <w:rPr>
          <w:lang w:val="sr-Cyrl-CS"/>
        </w:rPr>
        <w:t>2</w:t>
      </w:r>
      <w:r w:rsidR="00346FBE">
        <w:rPr>
          <w:lang w:val="en-US"/>
        </w:rPr>
        <w:t>5</w:t>
      </w:r>
      <w:r w:rsidR="00F963C6" w:rsidRPr="00311223">
        <w:t xml:space="preserve">. </w:t>
      </w:r>
      <w:r w:rsidR="00F963C6" w:rsidRPr="00311223">
        <w:rPr>
          <w:lang w:val="sr-Cyrl-CS"/>
        </w:rPr>
        <w:t>г</w:t>
      </w:r>
      <w:r w:rsidR="00F963C6" w:rsidRPr="00311223">
        <w:t>одине</w:t>
      </w:r>
    </w:p>
    <w:p w:rsidR="00F13076" w:rsidRDefault="00F963C6" w:rsidP="00F963C6">
      <w:r w:rsidRPr="00311223">
        <w:tab/>
      </w:r>
      <w:r w:rsidRPr="00311223">
        <w:tab/>
      </w:r>
      <w:r w:rsidRPr="00311223">
        <w:tab/>
      </w:r>
      <w:r w:rsidRPr="00311223">
        <w:tab/>
      </w:r>
      <w:r w:rsidRPr="00311223">
        <w:tab/>
      </w:r>
      <w:r w:rsidRPr="00311223">
        <w:tab/>
      </w:r>
      <w:r w:rsidRPr="00311223">
        <w:tab/>
      </w:r>
      <w:r w:rsidRPr="00311223">
        <w:tab/>
        <w:t xml:space="preserve"> </w:t>
      </w:r>
    </w:p>
    <w:p w:rsidR="00F963C6" w:rsidRPr="00311223" w:rsidRDefault="00F13076" w:rsidP="00F963C6">
      <w:pPr>
        <w:rPr>
          <w:lang w:val="sr-Cyrl-CS"/>
        </w:rPr>
      </w:pPr>
      <w:r>
        <w:t xml:space="preserve">                                                                                                </w:t>
      </w:r>
      <w:r w:rsidR="00F963C6" w:rsidRPr="00311223">
        <w:t xml:space="preserve"> Потпис овлашћеног лица</w:t>
      </w:r>
    </w:p>
    <w:p w:rsidR="00F13076" w:rsidRDefault="00F963C6" w:rsidP="00F963C6">
      <w:pPr>
        <w:suppressAutoHyphens w:val="0"/>
        <w:jc w:val="both"/>
        <w:rPr>
          <w:b/>
        </w:rPr>
      </w:pPr>
      <w:r w:rsidRPr="00311223">
        <w:rPr>
          <w:b/>
        </w:rPr>
        <w:t xml:space="preserve">                                                                               </w:t>
      </w:r>
      <w:r w:rsidR="00F13076">
        <w:rPr>
          <w:b/>
        </w:rPr>
        <w:t xml:space="preserve">         </w:t>
      </w:r>
    </w:p>
    <w:p w:rsidR="00F963C6" w:rsidRPr="00F963C6" w:rsidRDefault="00F13076" w:rsidP="00F963C6">
      <w:pPr>
        <w:suppressAutoHyphens w:val="0"/>
        <w:jc w:val="both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</w:t>
      </w:r>
      <w:r w:rsidR="00F963C6" w:rsidRPr="00311223">
        <w:rPr>
          <w:b/>
        </w:rPr>
        <w:t xml:space="preserve"> ___________________________</w:t>
      </w:r>
    </w:p>
    <w:p w:rsidR="00F963C6" w:rsidRDefault="00F963C6" w:rsidP="00710199">
      <w:pPr>
        <w:pStyle w:val="Default"/>
        <w:ind w:left="1800" w:right="4" w:hanging="1800"/>
        <w:jc w:val="both"/>
        <w:rPr>
          <w:rFonts w:ascii="Times New Roman" w:hAnsi="Times New Roman"/>
          <w:b/>
          <w:color w:val="auto"/>
          <w:sz w:val="22"/>
          <w:szCs w:val="22"/>
          <w:lang w:val="sr-Cyrl-CS"/>
        </w:rPr>
      </w:pPr>
    </w:p>
    <w:p w:rsidR="00834E80" w:rsidRDefault="00834E80" w:rsidP="00710199">
      <w:pPr>
        <w:pStyle w:val="Default"/>
        <w:ind w:left="1800" w:right="4" w:hanging="1800"/>
        <w:jc w:val="both"/>
        <w:rPr>
          <w:rFonts w:ascii="Times New Roman" w:hAnsi="Times New Roman"/>
          <w:b/>
          <w:color w:val="auto"/>
          <w:sz w:val="22"/>
          <w:szCs w:val="22"/>
          <w:lang w:val="sr-Cyrl-CS"/>
        </w:rPr>
      </w:pPr>
    </w:p>
    <w:p w:rsidR="00834E80" w:rsidRDefault="00834E80" w:rsidP="00710199">
      <w:pPr>
        <w:pStyle w:val="Default"/>
        <w:ind w:left="1800" w:right="4" w:hanging="1800"/>
        <w:jc w:val="both"/>
        <w:rPr>
          <w:rFonts w:ascii="Times New Roman" w:hAnsi="Times New Roman"/>
          <w:b/>
          <w:color w:val="auto"/>
          <w:sz w:val="22"/>
          <w:szCs w:val="22"/>
          <w:lang w:val="sr-Cyrl-CS"/>
        </w:rPr>
      </w:pPr>
    </w:p>
    <w:p w:rsidR="00834E80" w:rsidRDefault="00834E80" w:rsidP="00710199">
      <w:pPr>
        <w:pStyle w:val="Default"/>
        <w:ind w:left="1800" w:right="4" w:hanging="1800"/>
        <w:jc w:val="both"/>
        <w:rPr>
          <w:rFonts w:ascii="Times New Roman" w:hAnsi="Times New Roman"/>
          <w:b/>
          <w:color w:val="auto"/>
          <w:sz w:val="22"/>
          <w:szCs w:val="22"/>
          <w:lang w:val="sr-Cyrl-CS"/>
        </w:rPr>
      </w:pPr>
    </w:p>
    <w:p w:rsidR="000B7302" w:rsidRDefault="000B7302" w:rsidP="00710199">
      <w:pPr>
        <w:pStyle w:val="Default"/>
        <w:ind w:left="1800" w:right="4" w:hanging="1800"/>
        <w:jc w:val="both"/>
        <w:rPr>
          <w:rFonts w:ascii="Times New Roman" w:hAnsi="Times New Roman"/>
          <w:b/>
          <w:color w:val="auto"/>
          <w:sz w:val="22"/>
          <w:szCs w:val="22"/>
          <w:lang w:val="sr-Cyrl-CS"/>
        </w:rPr>
      </w:pPr>
    </w:p>
    <w:p w:rsidR="00834E80" w:rsidRDefault="00834E80" w:rsidP="00710199">
      <w:pPr>
        <w:pStyle w:val="Default"/>
        <w:ind w:left="1800" w:right="4" w:hanging="1800"/>
        <w:jc w:val="both"/>
        <w:rPr>
          <w:rFonts w:ascii="Times New Roman" w:hAnsi="Times New Roman"/>
          <w:b/>
          <w:color w:val="auto"/>
          <w:sz w:val="22"/>
          <w:szCs w:val="22"/>
          <w:lang w:val="sr-Cyrl-CS"/>
        </w:rPr>
      </w:pPr>
    </w:p>
    <w:p w:rsidR="00F963C6" w:rsidRDefault="00F963C6" w:rsidP="00F9781D">
      <w:pPr>
        <w:jc w:val="both"/>
        <w:rPr>
          <w:lang w:val="sr-Cyrl-CS"/>
        </w:rPr>
      </w:pPr>
    </w:p>
    <w:p w:rsidR="00F963C6" w:rsidRDefault="00F963C6" w:rsidP="00F9781D">
      <w:pPr>
        <w:jc w:val="both"/>
        <w:rPr>
          <w:lang w:val="sr-Cyrl-CS"/>
        </w:rPr>
      </w:pPr>
      <w:r>
        <w:rPr>
          <w:lang w:val="sr-Cyrl-CS"/>
        </w:rPr>
        <w:t>Напомене :</w:t>
      </w:r>
    </w:p>
    <w:p w:rsidR="00F963C6" w:rsidRDefault="00F963C6" w:rsidP="00F9781D">
      <w:pPr>
        <w:jc w:val="both"/>
        <w:rPr>
          <w:lang w:val="sr-Cyrl-CS"/>
        </w:rPr>
      </w:pPr>
    </w:p>
    <w:p w:rsidR="00F9781D" w:rsidRDefault="00F9781D" w:rsidP="00F9781D">
      <w:pPr>
        <w:jc w:val="both"/>
        <w:rPr>
          <w:lang w:val="sr-Cyrl-CS"/>
        </w:rPr>
      </w:pPr>
      <w:r w:rsidRPr="00F34471">
        <w:rPr>
          <w:lang w:val="sr-Cyrl-CS"/>
        </w:rPr>
        <w:t>Образац структуре понуђене цене</w:t>
      </w:r>
      <w:r>
        <w:rPr>
          <w:lang w:val="sr-Cyrl-CS"/>
        </w:rPr>
        <w:t xml:space="preserve"> понуђач попуњава према следећем упутству: </w:t>
      </w:r>
    </w:p>
    <w:p w:rsidR="00F9781D" w:rsidRDefault="00F9781D" w:rsidP="00F9781D">
      <w:pPr>
        <w:numPr>
          <w:ilvl w:val="0"/>
          <w:numId w:val="44"/>
        </w:numPr>
        <w:spacing w:line="100" w:lineRule="atLeast"/>
        <w:jc w:val="both"/>
        <w:rPr>
          <w:lang w:val="sr-Cyrl-CS"/>
        </w:rPr>
      </w:pPr>
      <w:r>
        <w:rPr>
          <w:lang w:val="sr-Cyrl-CS"/>
        </w:rPr>
        <w:t xml:space="preserve">У колону </w:t>
      </w:r>
      <w:r w:rsidR="0006086B">
        <w:rPr>
          <w:lang w:val="sr-Cyrl-CS"/>
        </w:rPr>
        <w:t>5</w:t>
      </w:r>
      <w:r>
        <w:t>.</w:t>
      </w:r>
      <w:r>
        <w:rPr>
          <w:lang w:val="sr-Cyrl-CS"/>
        </w:rPr>
        <w:t xml:space="preserve"> понуђач уписује једничну цену добара без ПДВ-а;</w:t>
      </w:r>
    </w:p>
    <w:p w:rsidR="00F9781D" w:rsidRDefault="00F9781D" w:rsidP="00F9781D">
      <w:pPr>
        <w:numPr>
          <w:ilvl w:val="0"/>
          <w:numId w:val="44"/>
        </w:numPr>
        <w:spacing w:line="100" w:lineRule="atLeast"/>
        <w:jc w:val="both"/>
        <w:rPr>
          <w:lang w:val="sr-Cyrl-CS"/>
        </w:rPr>
      </w:pPr>
      <w:r>
        <w:rPr>
          <w:lang w:val="sr-Cyrl-CS"/>
        </w:rPr>
        <w:t xml:space="preserve">У колону </w:t>
      </w:r>
      <w:r w:rsidR="0006086B">
        <w:rPr>
          <w:lang w:val="sr-Cyrl-CS"/>
        </w:rPr>
        <w:t>6</w:t>
      </w:r>
      <w:r>
        <w:t>.</w:t>
      </w:r>
      <w:r>
        <w:rPr>
          <w:lang w:val="sr-Cyrl-CS"/>
        </w:rPr>
        <w:t xml:space="preserve"> понуђач уписује вредност добара без ПДВ-а и то тако што ће помножити једничну цену без ПДВ-а (наведену у колони </w:t>
      </w:r>
      <w:r w:rsidR="0006086B">
        <w:rPr>
          <w:lang w:val="sr-Cyrl-CS"/>
        </w:rPr>
        <w:t>5</w:t>
      </w:r>
      <w:r>
        <w:rPr>
          <w:lang w:val="sr-Cyrl-CS"/>
        </w:rPr>
        <w:t xml:space="preserve">) са потребном количином  (наведеном у колони </w:t>
      </w:r>
      <w:r w:rsidR="0006086B">
        <w:rPr>
          <w:lang w:val="sr-Cyrl-CS"/>
        </w:rPr>
        <w:t>4</w:t>
      </w:r>
      <w:r>
        <w:rPr>
          <w:lang w:val="sr-Cyrl-CS"/>
        </w:rPr>
        <w:t>);</w:t>
      </w:r>
    </w:p>
    <w:p w:rsidR="00F9781D" w:rsidRPr="009F772F" w:rsidRDefault="00F9781D" w:rsidP="00F9781D">
      <w:pPr>
        <w:spacing w:line="100" w:lineRule="atLeast"/>
        <w:ind w:left="567"/>
        <w:jc w:val="both"/>
        <w:rPr>
          <w:lang w:val="sr-Cyrl-CS"/>
        </w:rPr>
      </w:pPr>
    </w:p>
    <w:p w:rsidR="00F9781D" w:rsidRDefault="00F9781D" w:rsidP="00F9781D">
      <w:pPr>
        <w:jc w:val="both"/>
        <w:rPr>
          <w:b/>
          <w:szCs w:val="20"/>
          <w:u w:val="single"/>
          <w:lang w:val="sr-Cyrl-CS"/>
        </w:rPr>
      </w:pPr>
      <w:r w:rsidRPr="000C03BF">
        <w:rPr>
          <w:b/>
          <w:szCs w:val="20"/>
          <w:u w:val="single"/>
          <w:lang w:val="sr-Cyrl-CS"/>
        </w:rPr>
        <w:t>Напомена:</w:t>
      </w:r>
    </w:p>
    <w:p w:rsidR="009759E6" w:rsidRDefault="009759E6" w:rsidP="00F9781D">
      <w:pPr>
        <w:jc w:val="both"/>
        <w:rPr>
          <w:b/>
          <w:szCs w:val="20"/>
          <w:u w:val="single"/>
          <w:lang w:val="sr-Cyrl-CS"/>
        </w:rPr>
      </w:pPr>
    </w:p>
    <w:p w:rsidR="009759E6" w:rsidRPr="00C83E3A" w:rsidRDefault="009759E6" w:rsidP="009759E6">
      <w:pPr>
        <w:autoSpaceDE w:val="0"/>
        <w:autoSpaceDN w:val="0"/>
        <w:adjustRightInd w:val="0"/>
        <w:jc w:val="both"/>
      </w:pPr>
      <w:r w:rsidRPr="00C83E3A">
        <w:rPr>
          <w:b/>
        </w:rPr>
        <w:t>Понуђач је дужан да попуни све ставке из обрасца понуде у супротном понуда ће бити одбијена</w:t>
      </w:r>
      <w:r>
        <w:t>.</w:t>
      </w:r>
    </w:p>
    <w:p w:rsidR="00BC0B48" w:rsidRDefault="00BC0B48" w:rsidP="00F9781D">
      <w:pPr>
        <w:jc w:val="both"/>
        <w:rPr>
          <w:b/>
          <w:szCs w:val="20"/>
          <w:u w:val="single"/>
          <w:lang w:val="sr-Cyrl-CS"/>
        </w:rPr>
      </w:pPr>
    </w:p>
    <w:p w:rsidR="00F40BA4" w:rsidRDefault="00F40BA4" w:rsidP="00F40BA4">
      <w:pPr>
        <w:jc w:val="both"/>
        <w:rPr>
          <w:b/>
          <w:lang w:val="sr-Cyrl-CS"/>
        </w:rPr>
      </w:pPr>
      <w:r w:rsidRPr="002E349B">
        <w:t>Укупно утврђена цена без ПДВ-а служиће као основ за вредновање понуда.</w:t>
      </w:r>
      <w:r w:rsidRPr="002E349B">
        <w:tab/>
        <w:t xml:space="preserve">      </w:t>
      </w:r>
    </w:p>
    <w:p w:rsidR="009D2462" w:rsidRPr="009D2462" w:rsidRDefault="009D2462" w:rsidP="00F40BA4">
      <w:pPr>
        <w:jc w:val="both"/>
        <w:rPr>
          <w:b/>
          <w:u w:val="single"/>
          <w:lang w:val="sr-Cyrl-CS"/>
        </w:rPr>
      </w:pPr>
    </w:p>
    <w:p w:rsidR="00F40BA4" w:rsidRDefault="00F40BA4" w:rsidP="00F40BA4">
      <w:pPr>
        <w:jc w:val="both"/>
        <w:rPr>
          <w:lang w:val="sr-Cyrl-BA"/>
        </w:rPr>
      </w:pPr>
      <w:r w:rsidRPr="00AC6256">
        <w:rPr>
          <w:lang w:val="sr-Cyrl-BA"/>
        </w:rPr>
        <w:t>Наручилац неће признати било какве накнадне трошкове које понуђач није укључио у цене приказане у обрасцу структуре цене.</w:t>
      </w:r>
    </w:p>
    <w:p w:rsidR="00BC0B48" w:rsidRPr="00F40BA4" w:rsidRDefault="00BC0B48" w:rsidP="00447344">
      <w:pPr>
        <w:suppressAutoHyphens w:val="0"/>
        <w:jc w:val="both"/>
        <w:rPr>
          <w:b/>
          <w:lang w:eastAsia="en-US"/>
        </w:rPr>
      </w:pPr>
    </w:p>
    <w:p w:rsidR="00033BFC" w:rsidRPr="004C59AD" w:rsidRDefault="00033BFC" w:rsidP="00033BFC">
      <w:pPr>
        <w:pStyle w:val="NoSpacing"/>
        <w:jc w:val="both"/>
        <w:rPr>
          <w:sz w:val="24"/>
          <w:szCs w:val="24"/>
        </w:rPr>
      </w:pPr>
      <w:r w:rsidRPr="004C59AD">
        <w:rPr>
          <w:sz w:val="24"/>
          <w:szCs w:val="24"/>
        </w:rPr>
        <w:t xml:space="preserve">Уколико након рангирања на основу критеријума за доделу </w:t>
      </w:r>
      <w:r w:rsidRPr="004C59AD">
        <w:rPr>
          <w:sz w:val="24"/>
          <w:szCs w:val="24"/>
          <w:lang w:val="sr-Cyrl-CS"/>
        </w:rPr>
        <w:t>„</w:t>
      </w:r>
      <w:r w:rsidRPr="004C59AD">
        <w:rPr>
          <w:b/>
          <w:sz w:val="24"/>
          <w:szCs w:val="24"/>
          <w:lang w:val="sr-Cyrl-CS"/>
        </w:rPr>
        <w:t>најнижа понуђена цена</w:t>
      </w:r>
      <w:r w:rsidRPr="004C59AD">
        <w:rPr>
          <w:sz w:val="24"/>
          <w:szCs w:val="24"/>
          <w:lang w:val="sr-Cyrl-CS"/>
        </w:rPr>
        <w:t>“</w:t>
      </w:r>
      <w:r w:rsidRPr="004C59AD">
        <w:rPr>
          <w:sz w:val="24"/>
          <w:szCs w:val="24"/>
        </w:rPr>
        <w:t xml:space="preserve"> није могуће донети</w:t>
      </w:r>
      <w:r w:rsidRPr="004C59AD">
        <w:rPr>
          <w:spacing w:val="1"/>
          <w:sz w:val="24"/>
          <w:szCs w:val="24"/>
        </w:rPr>
        <w:t xml:space="preserve"> </w:t>
      </w:r>
      <w:r w:rsidRPr="004C59AD">
        <w:rPr>
          <w:sz w:val="24"/>
          <w:szCs w:val="24"/>
        </w:rPr>
        <w:t xml:space="preserve">одлуку о додели уговора, наручилац ће уговор доделити понуђачу који буде имао </w:t>
      </w:r>
      <w:r w:rsidR="009D2462" w:rsidRPr="009D2462">
        <w:rPr>
          <w:sz w:val="24"/>
          <w:szCs w:val="24"/>
        </w:rPr>
        <w:t>дужи рок плаћања услуга</w:t>
      </w:r>
      <w:r w:rsidR="009D2462">
        <w:rPr>
          <w:sz w:val="24"/>
          <w:szCs w:val="24"/>
        </w:rPr>
        <w:t xml:space="preserve">. </w:t>
      </w:r>
      <w:r w:rsidRPr="004C59AD">
        <w:rPr>
          <w:sz w:val="24"/>
          <w:szCs w:val="24"/>
        </w:rPr>
        <w:t xml:space="preserve">Уколико два или више понуђача имају исту цену и исти рок </w:t>
      </w:r>
      <w:r w:rsidR="009D2462">
        <w:rPr>
          <w:sz w:val="24"/>
          <w:szCs w:val="24"/>
        </w:rPr>
        <w:t>плаћања услуге</w:t>
      </w:r>
      <w:r w:rsidRPr="004C59AD">
        <w:rPr>
          <w:sz w:val="24"/>
          <w:szCs w:val="24"/>
        </w:rPr>
        <w:t>, наручилац ће уговор доделити понуђачу који буде извучен путем жреба. Наручилац ће</w:t>
      </w:r>
      <w:r w:rsidRPr="004C59AD">
        <w:rPr>
          <w:spacing w:val="1"/>
          <w:sz w:val="24"/>
          <w:szCs w:val="24"/>
        </w:rPr>
        <w:t xml:space="preserve"> </w:t>
      </w:r>
      <w:r w:rsidRPr="004C59AD">
        <w:rPr>
          <w:sz w:val="24"/>
          <w:szCs w:val="24"/>
        </w:rPr>
        <w:t>обавестити све</w:t>
      </w:r>
      <w:r w:rsidRPr="004C59AD">
        <w:rPr>
          <w:spacing w:val="-38"/>
          <w:sz w:val="24"/>
          <w:szCs w:val="24"/>
        </w:rPr>
        <w:t xml:space="preserve"> </w:t>
      </w:r>
      <w:r w:rsidRPr="004C59AD">
        <w:rPr>
          <w:sz w:val="24"/>
          <w:szCs w:val="24"/>
        </w:rPr>
        <w:t>понуђаче који су поднели понуде о датуму када ће се одржати извлачење путем жреба. Жребом ће бити обухваћене само оне</w:t>
      </w:r>
      <w:r w:rsidRPr="004C59AD">
        <w:rPr>
          <w:spacing w:val="1"/>
          <w:sz w:val="24"/>
          <w:szCs w:val="24"/>
        </w:rPr>
        <w:t xml:space="preserve"> </w:t>
      </w:r>
      <w:r w:rsidRPr="004C59AD">
        <w:rPr>
          <w:sz w:val="24"/>
          <w:szCs w:val="24"/>
        </w:rPr>
        <w:t>понуде</w:t>
      </w:r>
      <w:r w:rsidRPr="004C59AD">
        <w:rPr>
          <w:spacing w:val="-3"/>
          <w:sz w:val="24"/>
          <w:szCs w:val="24"/>
        </w:rPr>
        <w:t xml:space="preserve"> </w:t>
      </w:r>
      <w:r w:rsidRPr="004C59AD">
        <w:rPr>
          <w:sz w:val="24"/>
          <w:szCs w:val="24"/>
        </w:rPr>
        <w:t>које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су</w:t>
      </w:r>
      <w:r w:rsidRPr="004C59AD">
        <w:rPr>
          <w:spacing w:val="-1"/>
          <w:sz w:val="24"/>
          <w:szCs w:val="24"/>
        </w:rPr>
        <w:t xml:space="preserve"> </w:t>
      </w:r>
      <w:r w:rsidRPr="004C59AD">
        <w:rPr>
          <w:sz w:val="24"/>
          <w:szCs w:val="24"/>
        </w:rPr>
        <w:t>најповољније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након</w:t>
      </w:r>
      <w:r w:rsidRPr="004C59AD">
        <w:rPr>
          <w:spacing w:val="-3"/>
          <w:sz w:val="24"/>
          <w:szCs w:val="24"/>
        </w:rPr>
        <w:t xml:space="preserve"> </w:t>
      </w:r>
      <w:r w:rsidRPr="004C59AD">
        <w:rPr>
          <w:sz w:val="24"/>
          <w:szCs w:val="24"/>
        </w:rPr>
        <w:t>рангирања</w:t>
      </w:r>
      <w:r w:rsidRPr="004C59AD">
        <w:rPr>
          <w:spacing w:val="-1"/>
          <w:sz w:val="24"/>
          <w:szCs w:val="24"/>
        </w:rPr>
        <w:t xml:space="preserve"> </w:t>
      </w:r>
      <w:r w:rsidRPr="004C59AD">
        <w:rPr>
          <w:sz w:val="24"/>
          <w:szCs w:val="24"/>
        </w:rPr>
        <w:t>на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основу</w:t>
      </w:r>
      <w:r w:rsidRPr="004C59AD">
        <w:rPr>
          <w:spacing w:val="-3"/>
          <w:sz w:val="24"/>
          <w:szCs w:val="24"/>
        </w:rPr>
        <w:t xml:space="preserve"> </w:t>
      </w:r>
      <w:r w:rsidRPr="004C59AD">
        <w:rPr>
          <w:sz w:val="24"/>
          <w:szCs w:val="24"/>
        </w:rPr>
        <w:t>критеријума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за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доделу</w:t>
      </w:r>
      <w:r w:rsidRPr="004C59AD">
        <w:rPr>
          <w:spacing w:val="-3"/>
          <w:sz w:val="24"/>
          <w:szCs w:val="24"/>
        </w:rPr>
        <w:t>.</w:t>
      </w:r>
    </w:p>
    <w:p w:rsidR="00033BFC" w:rsidRPr="004C59AD" w:rsidRDefault="00033BFC" w:rsidP="00033BFC">
      <w:pPr>
        <w:pStyle w:val="NoSpacing"/>
        <w:jc w:val="both"/>
        <w:rPr>
          <w:sz w:val="24"/>
          <w:szCs w:val="24"/>
        </w:rPr>
      </w:pPr>
      <w:r w:rsidRPr="004C59AD">
        <w:rPr>
          <w:sz w:val="24"/>
          <w:szCs w:val="24"/>
        </w:rPr>
        <w:t>Извлачење путем жреба наручилац ће извршити јавно, у присуству понуђача, и то тако што ће називе понуђача исписати на</w:t>
      </w:r>
      <w:r w:rsidRPr="004C59AD">
        <w:rPr>
          <w:spacing w:val="1"/>
          <w:sz w:val="24"/>
          <w:szCs w:val="24"/>
        </w:rPr>
        <w:t xml:space="preserve"> </w:t>
      </w:r>
      <w:r w:rsidRPr="004C59AD">
        <w:rPr>
          <w:sz w:val="24"/>
          <w:szCs w:val="24"/>
        </w:rPr>
        <w:t>одвојеним папирима, који су исте величине и боје, те ће све те папире ставити у провидну кутију одакле ће прво извући само</w:t>
      </w:r>
      <w:r w:rsidRPr="004C59AD">
        <w:rPr>
          <w:spacing w:val="1"/>
          <w:sz w:val="24"/>
          <w:szCs w:val="24"/>
        </w:rPr>
        <w:t xml:space="preserve"> </w:t>
      </w:r>
      <w:r w:rsidRPr="004C59AD">
        <w:rPr>
          <w:sz w:val="24"/>
          <w:szCs w:val="24"/>
        </w:rPr>
        <w:t>један папир. Понуђачу чији назив буде на извученом папиру ће бити додељен уговор. Након извлачења првог папира наручилац</w:t>
      </w:r>
      <w:r w:rsidRPr="004C59AD">
        <w:rPr>
          <w:spacing w:val="-38"/>
          <w:sz w:val="24"/>
          <w:szCs w:val="24"/>
        </w:rPr>
        <w:t xml:space="preserve"> </w:t>
      </w:r>
      <w:r w:rsidRPr="004C59AD">
        <w:rPr>
          <w:sz w:val="24"/>
          <w:szCs w:val="24"/>
        </w:rPr>
        <w:t>извлачи</w:t>
      </w:r>
      <w:r w:rsidRPr="004C59AD">
        <w:rPr>
          <w:spacing w:val="-1"/>
          <w:sz w:val="24"/>
          <w:szCs w:val="24"/>
        </w:rPr>
        <w:t xml:space="preserve"> </w:t>
      </w:r>
      <w:r w:rsidRPr="004C59AD">
        <w:rPr>
          <w:sz w:val="24"/>
          <w:szCs w:val="24"/>
        </w:rPr>
        <w:t>преостале</w:t>
      </w:r>
      <w:r w:rsidRPr="004C59AD">
        <w:rPr>
          <w:spacing w:val="-1"/>
          <w:sz w:val="24"/>
          <w:szCs w:val="24"/>
        </w:rPr>
        <w:t xml:space="preserve"> </w:t>
      </w:r>
      <w:r w:rsidRPr="004C59AD">
        <w:rPr>
          <w:sz w:val="24"/>
          <w:szCs w:val="24"/>
        </w:rPr>
        <w:t>папире</w:t>
      </w:r>
      <w:r w:rsidRPr="004C59AD">
        <w:rPr>
          <w:spacing w:val="-1"/>
          <w:sz w:val="24"/>
          <w:szCs w:val="24"/>
        </w:rPr>
        <w:t xml:space="preserve"> </w:t>
      </w:r>
      <w:r w:rsidRPr="004C59AD">
        <w:rPr>
          <w:sz w:val="24"/>
          <w:szCs w:val="24"/>
        </w:rPr>
        <w:t>један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по један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те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сходно</w:t>
      </w:r>
      <w:r w:rsidRPr="004C59AD">
        <w:rPr>
          <w:spacing w:val="-1"/>
          <w:sz w:val="24"/>
          <w:szCs w:val="24"/>
        </w:rPr>
        <w:t xml:space="preserve"> </w:t>
      </w:r>
      <w:r w:rsidRPr="004C59AD">
        <w:rPr>
          <w:sz w:val="24"/>
          <w:szCs w:val="24"/>
        </w:rPr>
        <w:t>редоследу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којим су</w:t>
      </w:r>
      <w:r w:rsidRPr="004C59AD">
        <w:rPr>
          <w:spacing w:val="-1"/>
          <w:sz w:val="24"/>
          <w:szCs w:val="24"/>
        </w:rPr>
        <w:t xml:space="preserve"> </w:t>
      </w:r>
      <w:r w:rsidRPr="004C59AD">
        <w:rPr>
          <w:sz w:val="24"/>
          <w:szCs w:val="24"/>
        </w:rPr>
        <w:t>извучени</w:t>
      </w:r>
      <w:r w:rsidRPr="004C59AD">
        <w:rPr>
          <w:spacing w:val="-1"/>
          <w:sz w:val="24"/>
          <w:szCs w:val="24"/>
        </w:rPr>
        <w:t xml:space="preserve"> </w:t>
      </w:r>
      <w:r w:rsidRPr="004C59AD">
        <w:rPr>
          <w:sz w:val="24"/>
          <w:szCs w:val="24"/>
        </w:rPr>
        <w:t>рангира преостале</w:t>
      </w:r>
      <w:r w:rsidRPr="004C59AD">
        <w:rPr>
          <w:spacing w:val="-1"/>
          <w:sz w:val="24"/>
          <w:szCs w:val="24"/>
        </w:rPr>
        <w:t xml:space="preserve"> </w:t>
      </w:r>
      <w:r w:rsidRPr="004C59AD">
        <w:rPr>
          <w:sz w:val="24"/>
          <w:szCs w:val="24"/>
        </w:rPr>
        <w:t>понуђаче.</w:t>
      </w:r>
    </w:p>
    <w:p w:rsidR="00033BFC" w:rsidRPr="004C59AD" w:rsidRDefault="00033BFC" w:rsidP="00033BFC">
      <w:pPr>
        <w:pStyle w:val="NoSpacing"/>
        <w:jc w:val="both"/>
        <w:rPr>
          <w:sz w:val="24"/>
          <w:szCs w:val="24"/>
        </w:rPr>
      </w:pPr>
      <w:r w:rsidRPr="004C59AD">
        <w:rPr>
          <w:sz w:val="24"/>
          <w:szCs w:val="24"/>
        </w:rPr>
        <w:t>Понуђачима</w:t>
      </w:r>
      <w:r w:rsidRPr="004C59AD">
        <w:rPr>
          <w:spacing w:val="-3"/>
          <w:sz w:val="24"/>
          <w:szCs w:val="24"/>
        </w:rPr>
        <w:t xml:space="preserve"> </w:t>
      </w:r>
      <w:r w:rsidRPr="004C59AD">
        <w:rPr>
          <w:sz w:val="24"/>
          <w:szCs w:val="24"/>
        </w:rPr>
        <w:t>који</w:t>
      </w:r>
      <w:r w:rsidRPr="004C59AD">
        <w:rPr>
          <w:spacing w:val="-3"/>
          <w:sz w:val="24"/>
          <w:szCs w:val="24"/>
        </w:rPr>
        <w:t xml:space="preserve"> </w:t>
      </w:r>
      <w:r w:rsidRPr="004C59AD">
        <w:rPr>
          <w:sz w:val="24"/>
          <w:szCs w:val="24"/>
        </w:rPr>
        <w:t>не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присуствују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овом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поступку,</w:t>
      </w:r>
      <w:r w:rsidRPr="004C59AD">
        <w:rPr>
          <w:spacing w:val="-3"/>
          <w:sz w:val="24"/>
          <w:szCs w:val="24"/>
        </w:rPr>
        <w:t xml:space="preserve"> </w:t>
      </w:r>
      <w:r w:rsidRPr="004C59AD">
        <w:rPr>
          <w:sz w:val="24"/>
          <w:szCs w:val="24"/>
        </w:rPr>
        <w:t>наручилац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ће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доставити</w:t>
      </w:r>
      <w:r w:rsidRPr="004C59AD">
        <w:rPr>
          <w:spacing w:val="-3"/>
          <w:sz w:val="24"/>
          <w:szCs w:val="24"/>
        </w:rPr>
        <w:t xml:space="preserve"> </w:t>
      </w:r>
      <w:r w:rsidRPr="004C59AD">
        <w:rPr>
          <w:sz w:val="24"/>
          <w:szCs w:val="24"/>
        </w:rPr>
        <w:t>записник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извлачења</w:t>
      </w:r>
      <w:r w:rsidRPr="004C59AD">
        <w:rPr>
          <w:spacing w:val="-2"/>
          <w:sz w:val="24"/>
          <w:szCs w:val="24"/>
        </w:rPr>
        <w:t xml:space="preserve"> </w:t>
      </w:r>
      <w:r w:rsidRPr="004C59AD">
        <w:rPr>
          <w:sz w:val="24"/>
          <w:szCs w:val="24"/>
        </w:rPr>
        <w:t>путем</w:t>
      </w:r>
      <w:r w:rsidRPr="004C59AD">
        <w:rPr>
          <w:spacing w:val="-3"/>
          <w:sz w:val="24"/>
          <w:szCs w:val="24"/>
        </w:rPr>
        <w:t xml:space="preserve"> </w:t>
      </w:r>
      <w:r w:rsidRPr="004C59AD">
        <w:rPr>
          <w:sz w:val="24"/>
          <w:szCs w:val="24"/>
        </w:rPr>
        <w:t>жреба.</w:t>
      </w:r>
    </w:p>
    <w:p w:rsidR="00C863C4" w:rsidRPr="00B00486" w:rsidRDefault="00C863C4" w:rsidP="00582D30">
      <w:pPr>
        <w:suppressAutoHyphens w:val="0"/>
        <w:jc w:val="both"/>
        <w:rPr>
          <w:b/>
          <w:sz w:val="22"/>
          <w:szCs w:val="22"/>
          <w:lang w:val="sr-Cyrl-CS"/>
        </w:rPr>
      </w:pPr>
    </w:p>
    <w:sectPr w:rsidR="00C863C4" w:rsidRPr="00B00486" w:rsidSect="00182617">
      <w:type w:val="continuous"/>
      <w:pgSz w:w="11907" w:h="16839" w:code="9"/>
      <w:pgMar w:top="864" w:right="720" w:bottom="432" w:left="86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78" w:rsidRDefault="00D45778">
      <w:r>
        <w:separator/>
      </w:r>
    </w:p>
  </w:endnote>
  <w:endnote w:type="continuationSeparator" w:id="1">
    <w:p w:rsidR="00D45778" w:rsidRDefault="00D45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78" w:rsidRDefault="00D45778">
      <w:r>
        <w:separator/>
      </w:r>
    </w:p>
  </w:footnote>
  <w:footnote w:type="continuationSeparator" w:id="1">
    <w:p w:rsidR="00D45778" w:rsidRDefault="00D45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singleLevel"/>
    <w:tmpl w:val="D81C651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29"/>
    <w:multiLevelType w:val="singleLevel"/>
    <w:tmpl w:val="00000029"/>
    <w:name w:val="WW8Num70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5">
    <w:nsid w:val="02BB6ED1"/>
    <w:multiLevelType w:val="hybridMultilevel"/>
    <w:tmpl w:val="E532475C"/>
    <w:lvl w:ilvl="0" w:tplc="7B10A55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9D0DBA"/>
    <w:multiLevelType w:val="hybridMultilevel"/>
    <w:tmpl w:val="B0CAA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CA4B1D"/>
    <w:multiLevelType w:val="hybridMultilevel"/>
    <w:tmpl w:val="0562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95170"/>
    <w:multiLevelType w:val="hybridMultilevel"/>
    <w:tmpl w:val="EDC2B2E0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E6384"/>
    <w:multiLevelType w:val="hybridMultilevel"/>
    <w:tmpl w:val="0562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4598A"/>
    <w:multiLevelType w:val="hybridMultilevel"/>
    <w:tmpl w:val="F678FE36"/>
    <w:lvl w:ilvl="0" w:tplc="7E96C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8B7B8E"/>
    <w:multiLevelType w:val="hybridMultilevel"/>
    <w:tmpl w:val="24E6F772"/>
    <w:lvl w:ilvl="0" w:tplc="7118312A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953FCA"/>
    <w:multiLevelType w:val="hybridMultilevel"/>
    <w:tmpl w:val="8672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918A3"/>
    <w:multiLevelType w:val="hybridMultilevel"/>
    <w:tmpl w:val="6212AB60"/>
    <w:lvl w:ilvl="0" w:tplc="B2FE3D98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1DD811AD"/>
    <w:multiLevelType w:val="hybridMultilevel"/>
    <w:tmpl w:val="4B8A6972"/>
    <w:lvl w:ilvl="0" w:tplc="75E2E26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029C9"/>
    <w:multiLevelType w:val="hybridMultilevel"/>
    <w:tmpl w:val="2396929A"/>
    <w:lvl w:ilvl="0" w:tplc="8B302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F75657"/>
    <w:multiLevelType w:val="hybridMultilevel"/>
    <w:tmpl w:val="4086E9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2525068"/>
    <w:multiLevelType w:val="hybridMultilevel"/>
    <w:tmpl w:val="304EA41C"/>
    <w:lvl w:ilvl="0" w:tplc="FE2A3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BA55D6"/>
    <w:multiLevelType w:val="hybridMultilevel"/>
    <w:tmpl w:val="DE1C84CA"/>
    <w:lvl w:ilvl="0" w:tplc="9B1E6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C5562"/>
    <w:multiLevelType w:val="hybridMultilevel"/>
    <w:tmpl w:val="D7902912"/>
    <w:lvl w:ilvl="0" w:tplc="95E61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B16A1"/>
    <w:multiLevelType w:val="hybridMultilevel"/>
    <w:tmpl w:val="3F1C757C"/>
    <w:lvl w:ilvl="0" w:tplc="B740A12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602187"/>
    <w:multiLevelType w:val="hybridMultilevel"/>
    <w:tmpl w:val="49CED428"/>
    <w:lvl w:ilvl="0" w:tplc="DAD4B79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235B5B"/>
    <w:multiLevelType w:val="multilevel"/>
    <w:tmpl w:val="47063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187527D"/>
    <w:multiLevelType w:val="hybridMultilevel"/>
    <w:tmpl w:val="DED8BA18"/>
    <w:lvl w:ilvl="0" w:tplc="6ADE69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9083D"/>
    <w:multiLevelType w:val="hybridMultilevel"/>
    <w:tmpl w:val="E11EEC5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7D08A4"/>
    <w:multiLevelType w:val="hybridMultilevel"/>
    <w:tmpl w:val="C37AA67E"/>
    <w:lvl w:ilvl="0" w:tplc="38E4E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41544D"/>
    <w:multiLevelType w:val="hybridMultilevel"/>
    <w:tmpl w:val="5F408748"/>
    <w:lvl w:ilvl="0" w:tplc="6826F1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E5C1193"/>
    <w:multiLevelType w:val="hybridMultilevel"/>
    <w:tmpl w:val="3ADEDC22"/>
    <w:lvl w:ilvl="0" w:tplc="30F23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32879B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8BC6B31E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E5F08"/>
    <w:multiLevelType w:val="hybridMultilevel"/>
    <w:tmpl w:val="842AC646"/>
    <w:lvl w:ilvl="0" w:tplc="6B369422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>
    <w:nsid w:val="44E124A8"/>
    <w:multiLevelType w:val="hybridMultilevel"/>
    <w:tmpl w:val="0E50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AD7AA7"/>
    <w:multiLevelType w:val="hybridMultilevel"/>
    <w:tmpl w:val="6B50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473075"/>
    <w:multiLevelType w:val="hybridMultilevel"/>
    <w:tmpl w:val="1FA8C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61541"/>
    <w:multiLevelType w:val="multilevel"/>
    <w:tmpl w:val="301E5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11B3E50"/>
    <w:multiLevelType w:val="hybridMultilevel"/>
    <w:tmpl w:val="CFC2D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2E5D99"/>
    <w:multiLevelType w:val="hybridMultilevel"/>
    <w:tmpl w:val="90A8F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53401"/>
    <w:multiLevelType w:val="hybridMultilevel"/>
    <w:tmpl w:val="E0F229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D154DB"/>
    <w:multiLevelType w:val="hybridMultilevel"/>
    <w:tmpl w:val="25DA69B0"/>
    <w:lvl w:ilvl="0" w:tplc="E354B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E4590E"/>
    <w:multiLevelType w:val="hybridMultilevel"/>
    <w:tmpl w:val="0562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846393"/>
    <w:multiLevelType w:val="hybridMultilevel"/>
    <w:tmpl w:val="90A8F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574B24"/>
    <w:multiLevelType w:val="hybridMultilevel"/>
    <w:tmpl w:val="964697D6"/>
    <w:lvl w:ilvl="0" w:tplc="E00CC2B2">
      <w:start w:val="3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3B01CB"/>
    <w:multiLevelType w:val="hybridMultilevel"/>
    <w:tmpl w:val="3134052E"/>
    <w:lvl w:ilvl="0" w:tplc="F6DE5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70929"/>
    <w:multiLevelType w:val="hybridMultilevel"/>
    <w:tmpl w:val="81A61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02A06"/>
    <w:multiLevelType w:val="hybridMultilevel"/>
    <w:tmpl w:val="DE1C84CA"/>
    <w:lvl w:ilvl="0" w:tplc="9B1E6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410DA"/>
    <w:multiLevelType w:val="hybridMultilevel"/>
    <w:tmpl w:val="068CA8B6"/>
    <w:lvl w:ilvl="0" w:tplc="92901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1B25D4"/>
    <w:multiLevelType w:val="hybridMultilevel"/>
    <w:tmpl w:val="DCCC295C"/>
    <w:lvl w:ilvl="0" w:tplc="30F487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93AD6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27BD9"/>
    <w:multiLevelType w:val="hybridMultilevel"/>
    <w:tmpl w:val="8FCE64E6"/>
    <w:lvl w:ilvl="0" w:tplc="4EFECA6E">
      <w:start w:val="40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A8466BE"/>
    <w:multiLevelType w:val="hybridMultilevel"/>
    <w:tmpl w:val="DE1C84CA"/>
    <w:lvl w:ilvl="0" w:tplc="9B1E6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408A9"/>
    <w:multiLevelType w:val="hybridMultilevel"/>
    <w:tmpl w:val="D7F08D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"/>
  </w:num>
  <w:num w:numId="4">
    <w:abstractNumId w:val="30"/>
  </w:num>
  <w:num w:numId="5">
    <w:abstractNumId w:val="31"/>
  </w:num>
  <w:num w:numId="6">
    <w:abstractNumId w:val="23"/>
  </w:num>
  <w:num w:numId="7">
    <w:abstractNumId w:val="36"/>
  </w:num>
  <w:num w:numId="8">
    <w:abstractNumId w:val="4"/>
  </w:num>
  <w:num w:numId="9">
    <w:abstractNumId w:val="40"/>
  </w:num>
  <w:num w:numId="10">
    <w:abstractNumId w:val="32"/>
  </w:num>
  <w:num w:numId="11">
    <w:abstractNumId w:val="7"/>
  </w:num>
  <w:num w:numId="12">
    <w:abstractNumId w:val="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1"/>
  </w:num>
  <w:num w:numId="16">
    <w:abstractNumId w:val="1"/>
  </w:num>
  <w:num w:numId="17">
    <w:abstractNumId w:val="14"/>
  </w:num>
  <w:num w:numId="18">
    <w:abstractNumId w:val="24"/>
  </w:num>
  <w:num w:numId="19">
    <w:abstractNumId w:val="22"/>
  </w:num>
  <w:num w:numId="20">
    <w:abstractNumId w:val="21"/>
  </w:num>
  <w:num w:numId="21">
    <w:abstractNumId w:val="18"/>
  </w:num>
  <w:num w:numId="22">
    <w:abstractNumId w:val="42"/>
  </w:num>
  <w:num w:numId="23">
    <w:abstractNumId w:val="17"/>
  </w:num>
  <w:num w:numId="24">
    <w:abstractNumId w:val="20"/>
  </w:num>
  <w:num w:numId="25">
    <w:abstractNumId w:val="19"/>
  </w:num>
  <w:num w:numId="26">
    <w:abstractNumId w:val="45"/>
  </w:num>
  <w:num w:numId="27">
    <w:abstractNumId w:val="28"/>
  </w:num>
  <w:num w:numId="28">
    <w:abstractNumId w:val="38"/>
  </w:num>
  <w:num w:numId="29">
    <w:abstractNumId w:val="34"/>
  </w:num>
  <w:num w:numId="30">
    <w:abstractNumId w:val="5"/>
  </w:num>
  <w:num w:numId="31">
    <w:abstractNumId w:val="13"/>
  </w:num>
  <w:num w:numId="32">
    <w:abstractNumId w:val="8"/>
  </w:num>
  <w:num w:numId="33">
    <w:abstractNumId w:val="26"/>
  </w:num>
  <w:num w:numId="34">
    <w:abstractNumId w:val="44"/>
  </w:num>
  <w:num w:numId="35">
    <w:abstractNumId w:val="15"/>
  </w:num>
  <w:num w:numId="36">
    <w:abstractNumId w:val="46"/>
  </w:num>
  <w:num w:numId="37">
    <w:abstractNumId w:val="33"/>
  </w:num>
  <w:num w:numId="38">
    <w:abstractNumId w:val="39"/>
  </w:num>
  <w:num w:numId="39">
    <w:abstractNumId w:val="25"/>
  </w:num>
  <w:num w:numId="40">
    <w:abstractNumId w:val="43"/>
  </w:num>
  <w:num w:numId="41">
    <w:abstractNumId w:val="37"/>
  </w:num>
  <w:num w:numId="42">
    <w:abstractNumId w:val="9"/>
  </w:num>
  <w:num w:numId="43">
    <w:abstractNumId w:val="10"/>
  </w:num>
  <w:num w:numId="4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41"/>
  </w:num>
  <w:num w:numId="47">
    <w:abstractNumId w:val="47"/>
  </w:num>
  <w:num w:numId="48">
    <w:abstractNumId w:val="16"/>
  </w:num>
  <w:num w:numId="49">
    <w:abstractNumId w:val="3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082AD1"/>
    <w:rsid w:val="00000BCA"/>
    <w:rsid w:val="00001A63"/>
    <w:rsid w:val="000037C8"/>
    <w:rsid w:val="00003AB0"/>
    <w:rsid w:val="00003D5F"/>
    <w:rsid w:val="0000460E"/>
    <w:rsid w:val="0000475B"/>
    <w:rsid w:val="000048F5"/>
    <w:rsid w:val="00004CB0"/>
    <w:rsid w:val="0000520E"/>
    <w:rsid w:val="000061BD"/>
    <w:rsid w:val="000065A1"/>
    <w:rsid w:val="0000694C"/>
    <w:rsid w:val="000103B8"/>
    <w:rsid w:val="000106F2"/>
    <w:rsid w:val="0001090F"/>
    <w:rsid w:val="00010B9F"/>
    <w:rsid w:val="00010E89"/>
    <w:rsid w:val="00011C41"/>
    <w:rsid w:val="00013F05"/>
    <w:rsid w:val="00014C34"/>
    <w:rsid w:val="00014E81"/>
    <w:rsid w:val="00015A6B"/>
    <w:rsid w:val="00016526"/>
    <w:rsid w:val="00016D19"/>
    <w:rsid w:val="000205B7"/>
    <w:rsid w:val="00020B88"/>
    <w:rsid w:val="00020C19"/>
    <w:rsid w:val="000220D5"/>
    <w:rsid w:val="00022285"/>
    <w:rsid w:val="00022490"/>
    <w:rsid w:val="00022A45"/>
    <w:rsid w:val="00022EF4"/>
    <w:rsid w:val="000237BF"/>
    <w:rsid w:val="00024F84"/>
    <w:rsid w:val="0002739F"/>
    <w:rsid w:val="00027946"/>
    <w:rsid w:val="000314C9"/>
    <w:rsid w:val="00031E6A"/>
    <w:rsid w:val="000321CB"/>
    <w:rsid w:val="00033BFC"/>
    <w:rsid w:val="000358BB"/>
    <w:rsid w:val="00035C95"/>
    <w:rsid w:val="0003740E"/>
    <w:rsid w:val="00040513"/>
    <w:rsid w:val="0004282A"/>
    <w:rsid w:val="00043480"/>
    <w:rsid w:val="00043A7B"/>
    <w:rsid w:val="000440A3"/>
    <w:rsid w:val="00045885"/>
    <w:rsid w:val="000474CF"/>
    <w:rsid w:val="0004795F"/>
    <w:rsid w:val="0004799E"/>
    <w:rsid w:val="00047AAA"/>
    <w:rsid w:val="00047CC5"/>
    <w:rsid w:val="000513AA"/>
    <w:rsid w:val="00051E1C"/>
    <w:rsid w:val="00052B12"/>
    <w:rsid w:val="0005405B"/>
    <w:rsid w:val="00054358"/>
    <w:rsid w:val="00055486"/>
    <w:rsid w:val="00055AE6"/>
    <w:rsid w:val="000564DD"/>
    <w:rsid w:val="0006086B"/>
    <w:rsid w:val="00061179"/>
    <w:rsid w:val="00061AB3"/>
    <w:rsid w:val="00062022"/>
    <w:rsid w:val="00062F01"/>
    <w:rsid w:val="000630DB"/>
    <w:rsid w:val="00063245"/>
    <w:rsid w:val="0006335A"/>
    <w:rsid w:val="00065BAF"/>
    <w:rsid w:val="00065C75"/>
    <w:rsid w:val="00070672"/>
    <w:rsid w:val="000707B7"/>
    <w:rsid w:val="00070A9C"/>
    <w:rsid w:val="00071E9A"/>
    <w:rsid w:val="0007254C"/>
    <w:rsid w:val="00075802"/>
    <w:rsid w:val="00075C97"/>
    <w:rsid w:val="0007664E"/>
    <w:rsid w:val="00077149"/>
    <w:rsid w:val="0008018D"/>
    <w:rsid w:val="00081E5D"/>
    <w:rsid w:val="00081EB5"/>
    <w:rsid w:val="00082AD1"/>
    <w:rsid w:val="00083027"/>
    <w:rsid w:val="000830DE"/>
    <w:rsid w:val="000838B4"/>
    <w:rsid w:val="000850C5"/>
    <w:rsid w:val="0008622D"/>
    <w:rsid w:val="00086DC3"/>
    <w:rsid w:val="00086DF1"/>
    <w:rsid w:val="00086EB0"/>
    <w:rsid w:val="000877D2"/>
    <w:rsid w:val="00090062"/>
    <w:rsid w:val="0009011D"/>
    <w:rsid w:val="0009074E"/>
    <w:rsid w:val="00090C60"/>
    <w:rsid w:val="00091676"/>
    <w:rsid w:val="00092302"/>
    <w:rsid w:val="000925E8"/>
    <w:rsid w:val="000926B9"/>
    <w:rsid w:val="00092A9A"/>
    <w:rsid w:val="00093E46"/>
    <w:rsid w:val="0009564F"/>
    <w:rsid w:val="000962C9"/>
    <w:rsid w:val="00096B4B"/>
    <w:rsid w:val="00097EB4"/>
    <w:rsid w:val="000A1ABE"/>
    <w:rsid w:val="000A4382"/>
    <w:rsid w:val="000A57B5"/>
    <w:rsid w:val="000A67CD"/>
    <w:rsid w:val="000A723C"/>
    <w:rsid w:val="000A73A6"/>
    <w:rsid w:val="000A7D5A"/>
    <w:rsid w:val="000B1D27"/>
    <w:rsid w:val="000B409C"/>
    <w:rsid w:val="000B4E99"/>
    <w:rsid w:val="000B5332"/>
    <w:rsid w:val="000B7302"/>
    <w:rsid w:val="000B7F88"/>
    <w:rsid w:val="000C0323"/>
    <w:rsid w:val="000C08B6"/>
    <w:rsid w:val="000C0CB9"/>
    <w:rsid w:val="000C11E7"/>
    <w:rsid w:val="000C1572"/>
    <w:rsid w:val="000C246E"/>
    <w:rsid w:val="000C2E81"/>
    <w:rsid w:val="000C5D74"/>
    <w:rsid w:val="000C66DA"/>
    <w:rsid w:val="000C6C30"/>
    <w:rsid w:val="000C7DA6"/>
    <w:rsid w:val="000D0173"/>
    <w:rsid w:val="000D058C"/>
    <w:rsid w:val="000D08B2"/>
    <w:rsid w:val="000D120A"/>
    <w:rsid w:val="000D1786"/>
    <w:rsid w:val="000D2D37"/>
    <w:rsid w:val="000D2F55"/>
    <w:rsid w:val="000D334A"/>
    <w:rsid w:val="000D4C18"/>
    <w:rsid w:val="000D4E6B"/>
    <w:rsid w:val="000D5468"/>
    <w:rsid w:val="000E05DF"/>
    <w:rsid w:val="000E2520"/>
    <w:rsid w:val="000E26D8"/>
    <w:rsid w:val="000E4B8A"/>
    <w:rsid w:val="000E4BE4"/>
    <w:rsid w:val="000E7691"/>
    <w:rsid w:val="000E7EA4"/>
    <w:rsid w:val="000F0648"/>
    <w:rsid w:val="000F06DB"/>
    <w:rsid w:val="000F1C4F"/>
    <w:rsid w:val="000F1E37"/>
    <w:rsid w:val="000F2564"/>
    <w:rsid w:val="000F256A"/>
    <w:rsid w:val="000F3C96"/>
    <w:rsid w:val="000F5EE4"/>
    <w:rsid w:val="000F60AB"/>
    <w:rsid w:val="000F63C6"/>
    <w:rsid w:val="000F6464"/>
    <w:rsid w:val="000F7D84"/>
    <w:rsid w:val="00100368"/>
    <w:rsid w:val="00100D35"/>
    <w:rsid w:val="00101893"/>
    <w:rsid w:val="00104964"/>
    <w:rsid w:val="00106CC9"/>
    <w:rsid w:val="00107352"/>
    <w:rsid w:val="0010796B"/>
    <w:rsid w:val="00107C7A"/>
    <w:rsid w:val="00107D97"/>
    <w:rsid w:val="00111C2A"/>
    <w:rsid w:val="00111CC5"/>
    <w:rsid w:val="00111DBD"/>
    <w:rsid w:val="00112711"/>
    <w:rsid w:val="001127ED"/>
    <w:rsid w:val="001136EB"/>
    <w:rsid w:val="001146EB"/>
    <w:rsid w:val="00114B51"/>
    <w:rsid w:val="0011524F"/>
    <w:rsid w:val="00115395"/>
    <w:rsid w:val="00116A04"/>
    <w:rsid w:val="00116A88"/>
    <w:rsid w:val="00120B85"/>
    <w:rsid w:val="00120C9D"/>
    <w:rsid w:val="00120E76"/>
    <w:rsid w:val="00121052"/>
    <w:rsid w:val="00122D2C"/>
    <w:rsid w:val="001251D3"/>
    <w:rsid w:val="00127D06"/>
    <w:rsid w:val="0013091C"/>
    <w:rsid w:val="0013095B"/>
    <w:rsid w:val="00131475"/>
    <w:rsid w:val="00131F63"/>
    <w:rsid w:val="001344B8"/>
    <w:rsid w:val="00134BFE"/>
    <w:rsid w:val="00134CF7"/>
    <w:rsid w:val="001367F7"/>
    <w:rsid w:val="00136F09"/>
    <w:rsid w:val="00140C22"/>
    <w:rsid w:val="001419ED"/>
    <w:rsid w:val="0014281E"/>
    <w:rsid w:val="00142E6D"/>
    <w:rsid w:val="00143676"/>
    <w:rsid w:val="00143CA3"/>
    <w:rsid w:val="00143F97"/>
    <w:rsid w:val="00144296"/>
    <w:rsid w:val="00144749"/>
    <w:rsid w:val="00145032"/>
    <w:rsid w:val="00146A61"/>
    <w:rsid w:val="00146E1A"/>
    <w:rsid w:val="00147B18"/>
    <w:rsid w:val="00150969"/>
    <w:rsid w:val="0015142A"/>
    <w:rsid w:val="00152847"/>
    <w:rsid w:val="00152F8E"/>
    <w:rsid w:val="0015328E"/>
    <w:rsid w:val="001541C7"/>
    <w:rsid w:val="00154BA8"/>
    <w:rsid w:val="00156D7E"/>
    <w:rsid w:val="00157553"/>
    <w:rsid w:val="00157865"/>
    <w:rsid w:val="001578A2"/>
    <w:rsid w:val="001579FA"/>
    <w:rsid w:val="00157CF3"/>
    <w:rsid w:val="00160485"/>
    <w:rsid w:val="001608C4"/>
    <w:rsid w:val="00160E51"/>
    <w:rsid w:val="00161F2B"/>
    <w:rsid w:val="00161F80"/>
    <w:rsid w:val="0016265C"/>
    <w:rsid w:val="00162C1C"/>
    <w:rsid w:val="00164750"/>
    <w:rsid w:val="00165953"/>
    <w:rsid w:val="001676C8"/>
    <w:rsid w:val="00167776"/>
    <w:rsid w:val="00167AE6"/>
    <w:rsid w:val="00167EA2"/>
    <w:rsid w:val="00167EC7"/>
    <w:rsid w:val="00167F76"/>
    <w:rsid w:val="0017162F"/>
    <w:rsid w:val="00173155"/>
    <w:rsid w:val="001737D4"/>
    <w:rsid w:val="00173869"/>
    <w:rsid w:val="001739CE"/>
    <w:rsid w:val="00173C8E"/>
    <w:rsid w:val="00175FB4"/>
    <w:rsid w:val="00176A20"/>
    <w:rsid w:val="00176A5A"/>
    <w:rsid w:val="00177F45"/>
    <w:rsid w:val="00180BC5"/>
    <w:rsid w:val="00180F7F"/>
    <w:rsid w:val="001814F3"/>
    <w:rsid w:val="00181705"/>
    <w:rsid w:val="001819BE"/>
    <w:rsid w:val="00181CA7"/>
    <w:rsid w:val="001820F8"/>
    <w:rsid w:val="00182617"/>
    <w:rsid w:val="00182A00"/>
    <w:rsid w:val="00183531"/>
    <w:rsid w:val="001843F1"/>
    <w:rsid w:val="00184450"/>
    <w:rsid w:val="00184FFE"/>
    <w:rsid w:val="00185A4C"/>
    <w:rsid w:val="00187F3D"/>
    <w:rsid w:val="00190536"/>
    <w:rsid w:val="00190A19"/>
    <w:rsid w:val="00191774"/>
    <w:rsid w:val="00191CEE"/>
    <w:rsid w:val="001920FB"/>
    <w:rsid w:val="001929AF"/>
    <w:rsid w:val="00192CBA"/>
    <w:rsid w:val="00192E5E"/>
    <w:rsid w:val="001931BE"/>
    <w:rsid w:val="001933EA"/>
    <w:rsid w:val="00193F14"/>
    <w:rsid w:val="001940E0"/>
    <w:rsid w:val="00194D5D"/>
    <w:rsid w:val="001955B2"/>
    <w:rsid w:val="00196178"/>
    <w:rsid w:val="001961E7"/>
    <w:rsid w:val="00196B6D"/>
    <w:rsid w:val="001A0766"/>
    <w:rsid w:val="001A2047"/>
    <w:rsid w:val="001A442F"/>
    <w:rsid w:val="001A4806"/>
    <w:rsid w:val="001A7E54"/>
    <w:rsid w:val="001A7ECA"/>
    <w:rsid w:val="001B022A"/>
    <w:rsid w:val="001B06E5"/>
    <w:rsid w:val="001B0E91"/>
    <w:rsid w:val="001B2674"/>
    <w:rsid w:val="001B3C05"/>
    <w:rsid w:val="001B4264"/>
    <w:rsid w:val="001B5E70"/>
    <w:rsid w:val="001B7D3D"/>
    <w:rsid w:val="001C00C5"/>
    <w:rsid w:val="001C01A8"/>
    <w:rsid w:val="001C05F1"/>
    <w:rsid w:val="001C0CA5"/>
    <w:rsid w:val="001C119A"/>
    <w:rsid w:val="001C21F6"/>
    <w:rsid w:val="001C2445"/>
    <w:rsid w:val="001C2CEF"/>
    <w:rsid w:val="001C31AE"/>
    <w:rsid w:val="001C4310"/>
    <w:rsid w:val="001C673E"/>
    <w:rsid w:val="001C6C72"/>
    <w:rsid w:val="001C7AE1"/>
    <w:rsid w:val="001C7D72"/>
    <w:rsid w:val="001D05A4"/>
    <w:rsid w:val="001D2879"/>
    <w:rsid w:val="001D2AAD"/>
    <w:rsid w:val="001D38EA"/>
    <w:rsid w:val="001D3C89"/>
    <w:rsid w:val="001D4B91"/>
    <w:rsid w:val="001D4E1C"/>
    <w:rsid w:val="001D6473"/>
    <w:rsid w:val="001D70CD"/>
    <w:rsid w:val="001E0B23"/>
    <w:rsid w:val="001E23C1"/>
    <w:rsid w:val="001E3D90"/>
    <w:rsid w:val="001E4B02"/>
    <w:rsid w:val="001E506D"/>
    <w:rsid w:val="001E5CD4"/>
    <w:rsid w:val="001E5FB4"/>
    <w:rsid w:val="001E70D0"/>
    <w:rsid w:val="001E7760"/>
    <w:rsid w:val="001F2E00"/>
    <w:rsid w:val="001F3069"/>
    <w:rsid w:val="001F35A8"/>
    <w:rsid w:val="001F4F2C"/>
    <w:rsid w:val="001F6060"/>
    <w:rsid w:val="001F7B00"/>
    <w:rsid w:val="00201129"/>
    <w:rsid w:val="002028D7"/>
    <w:rsid w:val="0020294B"/>
    <w:rsid w:val="0020578D"/>
    <w:rsid w:val="002062B5"/>
    <w:rsid w:val="00206524"/>
    <w:rsid w:val="00206A2D"/>
    <w:rsid w:val="00206DFF"/>
    <w:rsid w:val="00210889"/>
    <w:rsid w:val="00210C6F"/>
    <w:rsid w:val="00211970"/>
    <w:rsid w:val="00214F5E"/>
    <w:rsid w:val="00215486"/>
    <w:rsid w:val="002165F5"/>
    <w:rsid w:val="00216D9B"/>
    <w:rsid w:val="00216ED7"/>
    <w:rsid w:val="00217284"/>
    <w:rsid w:val="00220C73"/>
    <w:rsid w:val="002211AE"/>
    <w:rsid w:val="002216A1"/>
    <w:rsid w:val="002217FF"/>
    <w:rsid w:val="002227A3"/>
    <w:rsid w:val="00223E6D"/>
    <w:rsid w:val="00224260"/>
    <w:rsid w:val="002249F8"/>
    <w:rsid w:val="0022564D"/>
    <w:rsid w:val="002268B2"/>
    <w:rsid w:val="0022696E"/>
    <w:rsid w:val="00226C33"/>
    <w:rsid w:val="00227252"/>
    <w:rsid w:val="0023020E"/>
    <w:rsid w:val="002303EC"/>
    <w:rsid w:val="002303FE"/>
    <w:rsid w:val="00230FD7"/>
    <w:rsid w:val="00232692"/>
    <w:rsid w:val="00233444"/>
    <w:rsid w:val="00234D6C"/>
    <w:rsid w:val="00235C11"/>
    <w:rsid w:val="00236DA4"/>
    <w:rsid w:val="00237F84"/>
    <w:rsid w:val="002423A2"/>
    <w:rsid w:val="00242410"/>
    <w:rsid w:val="0024450C"/>
    <w:rsid w:val="002452C3"/>
    <w:rsid w:val="00245FB1"/>
    <w:rsid w:val="00246145"/>
    <w:rsid w:val="002513CA"/>
    <w:rsid w:val="00252169"/>
    <w:rsid w:val="002526EF"/>
    <w:rsid w:val="0025279E"/>
    <w:rsid w:val="00253192"/>
    <w:rsid w:val="00253377"/>
    <w:rsid w:val="00253454"/>
    <w:rsid w:val="00253EE8"/>
    <w:rsid w:val="00254400"/>
    <w:rsid w:val="00255E30"/>
    <w:rsid w:val="00257481"/>
    <w:rsid w:val="002619FD"/>
    <w:rsid w:val="00262531"/>
    <w:rsid w:val="00262E60"/>
    <w:rsid w:val="00262F7E"/>
    <w:rsid w:val="00263487"/>
    <w:rsid w:val="00263A40"/>
    <w:rsid w:val="00264E2A"/>
    <w:rsid w:val="00264FD1"/>
    <w:rsid w:val="00265C24"/>
    <w:rsid w:val="00265CBF"/>
    <w:rsid w:val="00265EE3"/>
    <w:rsid w:val="00266A88"/>
    <w:rsid w:val="0027145C"/>
    <w:rsid w:val="00271555"/>
    <w:rsid w:val="002719CC"/>
    <w:rsid w:val="00271BA5"/>
    <w:rsid w:val="00272A73"/>
    <w:rsid w:val="00272CE7"/>
    <w:rsid w:val="00272F62"/>
    <w:rsid w:val="002731A9"/>
    <w:rsid w:val="002749D8"/>
    <w:rsid w:val="00274B25"/>
    <w:rsid w:val="00274CDC"/>
    <w:rsid w:val="002767FC"/>
    <w:rsid w:val="00276D88"/>
    <w:rsid w:val="00276E6F"/>
    <w:rsid w:val="00277864"/>
    <w:rsid w:val="002801BB"/>
    <w:rsid w:val="002815FD"/>
    <w:rsid w:val="00282838"/>
    <w:rsid w:val="00283FC9"/>
    <w:rsid w:val="002841E5"/>
    <w:rsid w:val="00284B0E"/>
    <w:rsid w:val="002854E1"/>
    <w:rsid w:val="002878E6"/>
    <w:rsid w:val="00291281"/>
    <w:rsid w:val="00291B4F"/>
    <w:rsid w:val="0029248A"/>
    <w:rsid w:val="0029538D"/>
    <w:rsid w:val="00295B9B"/>
    <w:rsid w:val="00295D25"/>
    <w:rsid w:val="00295DF8"/>
    <w:rsid w:val="00295FD2"/>
    <w:rsid w:val="00296ECF"/>
    <w:rsid w:val="002975E3"/>
    <w:rsid w:val="0029767C"/>
    <w:rsid w:val="002A01E5"/>
    <w:rsid w:val="002A0B36"/>
    <w:rsid w:val="002A1038"/>
    <w:rsid w:val="002A1383"/>
    <w:rsid w:val="002A2375"/>
    <w:rsid w:val="002A27EC"/>
    <w:rsid w:val="002A44F7"/>
    <w:rsid w:val="002A67E6"/>
    <w:rsid w:val="002A6B3E"/>
    <w:rsid w:val="002A7F93"/>
    <w:rsid w:val="002B2243"/>
    <w:rsid w:val="002B249D"/>
    <w:rsid w:val="002B34B4"/>
    <w:rsid w:val="002B4087"/>
    <w:rsid w:val="002B410A"/>
    <w:rsid w:val="002B6502"/>
    <w:rsid w:val="002B6E81"/>
    <w:rsid w:val="002B708B"/>
    <w:rsid w:val="002B70D4"/>
    <w:rsid w:val="002B76C3"/>
    <w:rsid w:val="002C0740"/>
    <w:rsid w:val="002C0F4B"/>
    <w:rsid w:val="002C1012"/>
    <w:rsid w:val="002C11C6"/>
    <w:rsid w:val="002C1456"/>
    <w:rsid w:val="002C20DA"/>
    <w:rsid w:val="002C4A4F"/>
    <w:rsid w:val="002C5C7E"/>
    <w:rsid w:val="002C65E7"/>
    <w:rsid w:val="002C69E3"/>
    <w:rsid w:val="002C70E5"/>
    <w:rsid w:val="002D0A96"/>
    <w:rsid w:val="002D35C6"/>
    <w:rsid w:val="002D3A6F"/>
    <w:rsid w:val="002D4404"/>
    <w:rsid w:val="002D73BB"/>
    <w:rsid w:val="002E03B3"/>
    <w:rsid w:val="002E0812"/>
    <w:rsid w:val="002E0D51"/>
    <w:rsid w:val="002E1365"/>
    <w:rsid w:val="002E19FF"/>
    <w:rsid w:val="002E2E41"/>
    <w:rsid w:val="002E3B0B"/>
    <w:rsid w:val="002E3CDF"/>
    <w:rsid w:val="002E5AAB"/>
    <w:rsid w:val="002E5EE8"/>
    <w:rsid w:val="002E7E6C"/>
    <w:rsid w:val="002F076C"/>
    <w:rsid w:val="002F0B04"/>
    <w:rsid w:val="002F0B0A"/>
    <w:rsid w:val="002F0D7A"/>
    <w:rsid w:val="002F1552"/>
    <w:rsid w:val="002F1AA6"/>
    <w:rsid w:val="002F1DF0"/>
    <w:rsid w:val="002F2FFE"/>
    <w:rsid w:val="002F3BD7"/>
    <w:rsid w:val="002F4430"/>
    <w:rsid w:val="002F4A1D"/>
    <w:rsid w:val="002F5A12"/>
    <w:rsid w:val="002F6AA9"/>
    <w:rsid w:val="00300F9A"/>
    <w:rsid w:val="00301766"/>
    <w:rsid w:val="00302258"/>
    <w:rsid w:val="0030336C"/>
    <w:rsid w:val="00303821"/>
    <w:rsid w:val="00304407"/>
    <w:rsid w:val="0030444A"/>
    <w:rsid w:val="003045F5"/>
    <w:rsid w:val="00305FFB"/>
    <w:rsid w:val="0030681C"/>
    <w:rsid w:val="003069CE"/>
    <w:rsid w:val="00306A30"/>
    <w:rsid w:val="003107C0"/>
    <w:rsid w:val="003107E9"/>
    <w:rsid w:val="00311071"/>
    <w:rsid w:val="003129FC"/>
    <w:rsid w:val="00313562"/>
    <w:rsid w:val="003156B5"/>
    <w:rsid w:val="00315961"/>
    <w:rsid w:val="00315CB2"/>
    <w:rsid w:val="00316110"/>
    <w:rsid w:val="0031617F"/>
    <w:rsid w:val="00321C92"/>
    <w:rsid w:val="00321D64"/>
    <w:rsid w:val="00322189"/>
    <w:rsid w:val="00322259"/>
    <w:rsid w:val="00323382"/>
    <w:rsid w:val="00325BD0"/>
    <w:rsid w:val="00327C47"/>
    <w:rsid w:val="00330BCB"/>
    <w:rsid w:val="003318D6"/>
    <w:rsid w:val="003319D6"/>
    <w:rsid w:val="003321BD"/>
    <w:rsid w:val="00332B8B"/>
    <w:rsid w:val="003335B5"/>
    <w:rsid w:val="0033367F"/>
    <w:rsid w:val="00335DB0"/>
    <w:rsid w:val="00335ECE"/>
    <w:rsid w:val="00336571"/>
    <w:rsid w:val="0033672C"/>
    <w:rsid w:val="00336E66"/>
    <w:rsid w:val="0033707F"/>
    <w:rsid w:val="00337175"/>
    <w:rsid w:val="00340195"/>
    <w:rsid w:val="003418B8"/>
    <w:rsid w:val="00341A4C"/>
    <w:rsid w:val="00341BBE"/>
    <w:rsid w:val="00342E7E"/>
    <w:rsid w:val="00342FD0"/>
    <w:rsid w:val="0034450A"/>
    <w:rsid w:val="00344FE8"/>
    <w:rsid w:val="0034567A"/>
    <w:rsid w:val="003456BE"/>
    <w:rsid w:val="00345F9D"/>
    <w:rsid w:val="003462F9"/>
    <w:rsid w:val="00346781"/>
    <w:rsid w:val="00346FBE"/>
    <w:rsid w:val="003471C5"/>
    <w:rsid w:val="0034764E"/>
    <w:rsid w:val="00350D08"/>
    <w:rsid w:val="00351FBA"/>
    <w:rsid w:val="003522A4"/>
    <w:rsid w:val="0035356E"/>
    <w:rsid w:val="003536AD"/>
    <w:rsid w:val="003537F5"/>
    <w:rsid w:val="00355A8A"/>
    <w:rsid w:val="00355FF2"/>
    <w:rsid w:val="0035783D"/>
    <w:rsid w:val="0035796D"/>
    <w:rsid w:val="00357D1B"/>
    <w:rsid w:val="00360379"/>
    <w:rsid w:val="00361177"/>
    <w:rsid w:val="0036144F"/>
    <w:rsid w:val="00361675"/>
    <w:rsid w:val="003616C2"/>
    <w:rsid w:val="00361758"/>
    <w:rsid w:val="0036253D"/>
    <w:rsid w:val="0036371E"/>
    <w:rsid w:val="0036479B"/>
    <w:rsid w:val="00364A2A"/>
    <w:rsid w:val="00365895"/>
    <w:rsid w:val="00366076"/>
    <w:rsid w:val="003668DD"/>
    <w:rsid w:val="003671D9"/>
    <w:rsid w:val="00367724"/>
    <w:rsid w:val="00367A4E"/>
    <w:rsid w:val="00370CC5"/>
    <w:rsid w:val="00371011"/>
    <w:rsid w:val="00371913"/>
    <w:rsid w:val="00372E82"/>
    <w:rsid w:val="003766CC"/>
    <w:rsid w:val="00376850"/>
    <w:rsid w:val="00376B22"/>
    <w:rsid w:val="00376B8E"/>
    <w:rsid w:val="00376E6D"/>
    <w:rsid w:val="00376EED"/>
    <w:rsid w:val="0037752A"/>
    <w:rsid w:val="0037763E"/>
    <w:rsid w:val="00380387"/>
    <w:rsid w:val="003803BA"/>
    <w:rsid w:val="00381076"/>
    <w:rsid w:val="00381797"/>
    <w:rsid w:val="0038205B"/>
    <w:rsid w:val="00382AE2"/>
    <w:rsid w:val="00384149"/>
    <w:rsid w:val="00385A86"/>
    <w:rsid w:val="00385FEF"/>
    <w:rsid w:val="00386F2C"/>
    <w:rsid w:val="00387137"/>
    <w:rsid w:val="00387288"/>
    <w:rsid w:val="003911BC"/>
    <w:rsid w:val="00391EC7"/>
    <w:rsid w:val="00394198"/>
    <w:rsid w:val="0039429E"/>
    <w:rsid w:val="00395FFE"/>
    <w:rsid w:val="00396DAA"/>
    <w:rsid w:val="00396F16"/>
    <w:rsid w:val="00397A2E"/>
    <w:rsid w:val="003A0D35"/>
    <w:rsid w:val="003A0D4C"/>
    <w:rsid w:val="003A0E3D"/>
    <w:rsid w:val="003A0F29"/>
    <w:rsid w:val="003A12F0"/>
    <w:rsid w:val="003A20C1"/>
    <w:rsid w:val="003A2610"/>
    <w:rsid w:val="003A28E5"/>
    <w:rsid w:val="003A3182"/>
    <w:rsid w:val="003A391E"/>
    <w:rsid w:val="003A3DC9"/>
    <w:rsid w:val="003A55DC"/>
    <w:rsid w:val="003A67B4"/>
    <w:rsid w:val="003A6976"/>
    <w:rsid w:val="003A6A4E"/>
    <w:rsid w:val="003A748E"/>
    <w:rsid w:val="003B066F"/>
    <w:rsid w:val="003B09AD"/>
    <w:rsid w:val="003B278A"/>
    <w:rsid w:val="003B28C8"/>
    <w:rsid w:val="003B3F57"/>
    <w:rsid w:val="003B4011"/>
    <w:rsid w:val="003B4071"/>
    <w:rsid w:val="003B5874"/>
    <w:rsid w:val="003B5EE5"/>
    <w:rsid w:val="003B65DF"/>
    <w:rsid w:val="003B7FD4"/>
    <w:rsid w:val="003C05BC"/>
    <w:rsid w:val="003C25D1"/>
    <w:rsid w:val="003C361D"/>
    <w:rsid w:val="003C60A5"/>
    <w:rsid w:val="003C6252"/>
    <w:rsid w:val="003C7586"/>
    <w:rsid w:val="003D03F1"/>
    <w:rsid w:val="003D0AA3"/>
    <w:rsid w:val="003D0D00"/>
    <w:rsid w:val="003D186C"/>
    <w:rsid w:val="003D19D0"/>
    <w:rsid w:val="003D25A7"/>
    <w:rsid w:val="003D2E2E"/>
    <w:rsid w:val="003D2F35"/>
    <w:rsid w:val="003D48C2"/>
    <w:rsid w:val="003D4EED"/>
    <w:rsid w:val="003D5F17"/>
    <w:rsid w:val="003D6CA5"/>
    <w:rsid w:val="003D71F6"/>
    <w:rsid w:val="003E00EB"/>
    <w:rsid w:val="003E0A5A"/>
    <w:rsid w:val="003E18B9"/>
    <w:rsid w:val="003E20F2"/>
    <w:rsid w:val="003E2542"/>
    <w:rsid w:val="003E2760"/>
    <w:rsid w:val="003E5AB1"/>
    <w:rsid w:val="003E6586"/>
    <w:rsid w:val="003E7AC0"/>
    <w:rsid w:val="003E7B94"/>
    <w:rsid w:val="003F06F4"/>
    <w:rsid w:val="003F29CB"/>
    <w:rsid w:val="003F3577"/>
    <w:rsid w:val="003F36C5"/>
    <w:rsid w:val="003F48A5"/>
    <w:rsid w:val="003F5897"/>
    <w:rsid w:val="003F71B0"/>
    <w:rsid w:val="004012C8"/>
    <w:rsid w:val="004013C3"/>
    <w:rsid w:val="00401F28"/>
    <w:rsid w:val="00402D40"/>
    <w:rsid w:val="00402FDB"/>
    <w:rsid w:val="004032C9"/>
    <w:rsid w:val="004037D8"/>
    <w:rsid w:val="0040447C"/>
    <w:rsid w:val="00404CC7"/>
    <w:rsid w:val="0040516E"/>
    <w:rsid w:val="0040517F"/>
    <w:rsid w:val="00407CD5"/>
    <w:rsid w:val="00410403"/>
    <w:rsid w:val="004133D6"/>
    <w:rsid w:val="004134B7"/>
    <w:rsid w:val="00413E16"/>
    <w:rsid w:val="00414341"/>
    <w:rsid w:val="00415235"/>
    <w:rsid w:val="004156E6"/>
    <w:rsid w:val="004166A5"/>
    <w:rsid w:val="00416A4D"/>
    <w:rsid w:val="00416C83"/>
    <w:rsid w:val="00416CDE"/>
    <w:rsid w:val="0041723F"/>
    <w:rsid w:val="00417F38"/>
    <w:rsid w:val="004207FE"/>
    <w:rsid w:val="00422E3F"/>
    <w:rsid w:val="004236E2"/>
    <w:rsid w:val="00424AA3"/>
    <w:rsid w:val="004253D9"/>
    <w:rsid w:val="004254B9"/>
    <w:rsid w:val="004265E1"/>
    <w:rsid w:val="004271FB"/>
    <w:rsid w:val="00430F58"/>
    <w:rsid w:val="00431EDE"/>
    <w:rsid w:val="004320CE"/>
    <w:rsid w:val="00432607"/>
    <w:rsid w:val="004327A3"/>
    <w:rsid w:val="00434086"/>
    <w:rsid w:val="004341B0"/>
    <w:rsid w:val="00434D78"/>
    <w:rsid w:val="00435700"/>
    <w:rsid w:val="00435B69"/>
    <w:rsid w:val="004364F0"/>
    <w:rsid w:val="00441DA8"/>
    <w:rsid w:val="00442A03"/>
    <w:rsid w:val="00442D1B"/>
    <w:rsid w:val="004431B1"/>
    <w:rsid w:val="004432EF"/>
    <w:rsid w:val="00445ED0"/>
    <w:rsid w:val="00446C37"/>
    <w:rsid w:val="00446FDC"/>
    <w:rsid w:val="00447344"/>
    <w:rsid w:val="00450794"/>
    <w:rsid w:val="0045095B"/>
    <w:rsid w:val="00450A2F"/>
    <w:rsid w:val="0045188F"/>
    <w:rsid w:val="004519CA"/>
    <w:rsid w:val="00451B58"/>
    <w:rsid w:val="0045325D"/>
    <w:rsid w:val="00454588"/>
    <w:rsid w:val="00454ACB"/>
    <w:rsid w:val="004552C3"/>
    <w:rsid w:val="00455C5C"/>
    <w:rsid w:val="0045696C"/>
    <w:rsid w:val="004577F4"/>
    <w:rsid w:val="00457E6A"/>
    <w:rsid w:val="00460D0B"/>
    <w:rsid w:val="00461D5B"/>
    <w:rsid w:val="00462905"/>
    <w:rsid w:val="00462A12"/>
    <w:rsid w:val="00462F5B"/>
    <w:rsid w:val="00463511"/>
    <w:rsid w:val="00463A30"/>
    <w:rsid w:val="004648CF"/>
    <w:rsid w:val="00464C38"/>
    <w:rsid w:val="00465075"/>
    <w:rsid w:val="00466050"/>
    <w:rsid w:val="0046700C"/>
    <w:rsid w:val="00467474"/>
    <w:rsid w:val="00467713"/>
    <w:rsid w:val="00470319"/>
    <w:rsid w:val="004707DA"/>
    <w:rsid w:val="004708EB"/>
    <w:rsid w:val="00470980"/>
    <w:rsid w:val="00471E61"/>
    <w:rsid w:val="004732AE"/>
    <w:rsid w:val="00475458"/>
    <w:rsid w:val="004765C1"/>
    <w:rsid w:val="004778BC"/>
    <w:rsid w:val="00481771"/>
    <w:rsid w:val="004823EC"/>
    <w:rsid w:val="00482684"/>
    <w:rsid w:val="004828F1"/>
    <w:rsid w:val="00483810"/>
    <w:rsid w:val="00483E0B"/>
    <w:rsid w:val="0048446F"/>
    <w:rsid w:val="0048644C"/>
    <w:rsid w:val="00486BC1"/>
    <w:rsid w:val="00487280"/>
    <w:rsid w:val="00490485"/>
    <w:rsid w:val="004906B9"/>
    <w:rsid w:val="00491526"/>
    <w:rsid w:val="00491C40"/>
    <w:rsid w:val="00491DDB"/>
    <w:rsid w:val="00493D06"/>
    <w:rsid w:val="00494F8A"/>
    <w:rsid w:val="004953A6"/>
    <w:rsid w:val="00496211"/>
    <w:rsid w:val="004967FC"/>
    <w:rsid w:val="004A011D"/>
    <w:rsid w:val="004A050A"/>
    <w:rsid w:val="004A0588"/>
    <w:rsid w:val="004A0740"/>
    <w:rsid w:val="004A27C6"/>
    <w:rsid w:val="004A2920"/>
    <w:rsid w:val="004A4B64"/>
    <w:rsid w:val="004A688A"/>
    <w:rsid w:val="004A7CFE"/>
    <w:rsid w:val="004B0397"/>
    <w:rsid w:val="004B0667"/>
    <w:rsid w:val="004B0B13"/>
    <w:rsid w:val="004B1D15"/>
    <w:rsid w:val="004B2FAA"/>
    <w:rsid w:val="004B4EAC"/>
    <w:rsid w:val="004B5233"/>
    <w:rsid w:val="004B734A"/>
    <w:rsid w:val="004C2045"/>
    <w:rsid w:val="004C2935"/>
    <w:rsid w:val="004C3358"/>
    <w:rsid w:val="004C3E66"/>
    <w:rsid w:val="004C4655"/>
    <w:rsid w:val="004C4D47"/>
    <w:rsid w:val="004C700B"/>
    <w:rsid w:val="004D07E1"/>
    <w:rsid w:val="004D0F36"/>
    <w:rsid w:val="004D2329"/>
    <w:rsid w:val="004D31F7"/>
    <w:rsid w:val="004D3536"/>
    <w:rsid w:val="004D38F1"/>
    <w:rsid w:val="004D5000"/>
    <w:rsid w:val="004D5591"/>
    <w:rsid w:val="004D581E"/>
    <w:rsid w:val="004D5CEA"/>
    <w:rsid w:val="004D6AA3"/>
    <w:rsid w:val="004D6CA0"/>
    <w:rsid w:val="004D71B7"/>
    <w:rsid w:val="004E20FE"/>
    <w:rsid w:val="004E2AA2"/>
    <w:rsid w:val="004E2E0F"/>
    <w:rsid w:val="004E31EE"/>
    <w:rsid w:val="004E681B"/>
    <w:rsid w:val="004E7E58"/>
    <w:rsid w:val="004F071C"/>
    <w:rsid w:val="004F130B"/>
    <w:rsid w:val="004F1A2F"/>
    <w:rsid w:val="004F22F8"/>
    <w:rsid w:val="004F2F66"/>
    <w:rsid w:val="004F38B8"/>
    <w:rsid w:val="004F393A"/>
    <w:rsid w:val="004F49E1"/>
    <w:rsid w:val="004F4B58"/>
    <w:rsid w:val="004F5D04"/>
    <w:rsid w:val="004F6ADB"/>
    <w:rsid w:val="004F7489"/>
    <w:rsid w:val="004F7A3F"/>
    <w:rsid w:val="00500E58"/>
    <w:rsid w:val="0050252A"/>
    <w:rsid w:val="005028F4"/>
    <w:rsid w:val="00505ABB"/>
    <w:rsid w:val="00506CC9"/>
    <w:rsid w:val="00506F73"/>
    <w:rsid w:val="005072D2"/>
    <w:rsid w:val="0051091D"/>
    <w:rsid w:val="00512446"/>
    <w:rsid w:val="005126EA"/>
    <w:rsid w:val="0051293F"/>
    <w:rsid w:val="00512A87"/>
    <w:rsid w:val="00512BA6"/>
    <w:rsid w:val="00513BA1"/>
    <w:rsid w:val="00513F7C"/>
    <w:rsid w:val="0051536E"/>
    <w:rsid w:val="005164F7"/>
    <w:rsid w:val="00516AC5"/>
    <w:rsid w:val="00517924"/>
    <w:rsid w:val="00520B4D"/>
    <w:rsid w:val="005217FB"/>
    <w:rsid w:val="00521941"/>
    <w:rsid w:val="0052350A"/>
    <w:rsid w:val="005238DA"/>
    <w:rsid w:val="00523E98"/>
    <w:rsid w:val="00524112"/>
    <w:rsid w:val="005257AA"/>
    <w:rsid w:val="005259A7"/>
    <w:rsid w:val="00525BCD"/>
    <w:rsid w:val="00526253"/>
    <w:rsid w:val="0052715C"/>
    <w:rsid w:val="0052740F"/>
    <w:rsid w:val="005302CE"/>
    <w:rsid w:val="00531084"/>
    <w:rsid w:val="00532800"/>
    <w:rsid w:val="00532A5D"/>
    <w:rsid w:val="00532CB8"/>
    <w:rsid w:val="00532FE0"/>
    <w:rsid w:val="00533996"/>
    <w:rsid w:val="00533B69"/>
    <w:rsid w:val="00535297"/>
    <w:rsid w:val="00535574"/>
    <w:rsid w:val="00535665"/>
    <w:rsid w:val="00535767"/>
    <w:rsid w:val="005357DC"/>
    <w:rsid w:val="005362FE"/>
    <w:rsid w:val="00540D7C"/>
    <w:rsid w:val="00540E80"/>
    <w:rsid w:val="00541A29"/>
    <w:rsid w:val="00542947"/>
    <w:rsid w:val="00542F7A"/>
    <w:rsid w:val="00544608"/>
    <w:rsid w:val="00544854"/>
    <w:rsid w:val="00545136"/>
    <w:rsid w:val="005465B6"/>
    <w:rsid w:val="00547086"/>
    <w:rsid w:val="005473D4"/>
    <w:rsid w:val="00547939"/>
    <w:rsid w:val="00547BD0"/>
    <w:rsid w:val="00550B12"/>
    <w:rsid w:val="0055148A"/>
    <w:rsid w:val="00551996"/>
    <w:rsid w:val="005524A5"/>
    <w:rsid w:val="0055480D"/>
    <w:rsid w:val="00555182"/>
    <w:rsid w:val="00555BC7"/>
    <w:rsid w:val="005560E3"/>
    <w:rsid w:val="0055614E"/>
    <w:rsid w:val="00556BB4"/>
    <w:rsid w:val="005574CB"/>
    <w:rsid w:val="005575D0"/>
    <w:rsid w:val="00557FBE"/>
    <w:rsid w:val="00560FAF"/>
    <w:rsid w:val="005615CD"/>
    <w:rsid w:val="00561755"/>
    <w:rsid w:val="005623BC"/>
    <w:rsid w:val="00562932"/>
    <w:rsid w:val="005641DB"/>
    <w:rsid w:val="0056465B"/>
    <w:rsid w:val="00564CB7"/>
    <w:rsid w:val="00564E37"/>
    <w:rsid w:val="0056551C"/>
    <w:rsid w:val="005659AA"/>
    <w:rsid w:val="00565CEE"/>
    <w:rsid w:val="00566299"/>
    <w:rsid w:val="005668E2"/>
    <w:rsid w:val="00567727"/>
    <w:rsid w:val="0057058D"/>
    <w:rsid w:val="00571371"/>
    <w:rsid w:val="0057199A"/>
    <w:rsid w:val="0057436B"/>
    <w:rsid w:val="00574F98"/>
    <w:rsid w:val="00575A01"/>
    <w:rsid w:val="00576B6A"/>
    <w:rsid w:val="00577280"/>
    <w:rsid w:val="00580B14"/>
    <w:rsid w:val="00580D9A"/>
    <w:rsid w:val="00581E26"/>
    <w:rsid w:val="00582910"/>
    <w:rsid w:val="00582D30"/>
    <w:rsid w:val="00583E77"/>
    <w:rsid w:val="005842FF"/>
    <w:rsid w:val="005857F8"/>
    <w:rsid w:val="00585BE9"/>
    <w:rsid w:val="00587614"/>
    <w:rsid w:val="0058766A"/>
    <w:rsid w:val="00587EB5"/>
    <w:rsid w:val="0059013B"/>
    <w:rsid w:val="005911A7"/>
    <w:rsid w:val="005911D5"/>
    <w:rsid w:val="00591D88"/>
    <w:rsid w:val="00593A18"/>
    <w:rsid w:val="00595B9A"/>
    <w:rsid w:val="00596292"/>
    <w:rsid w:val="00597084"/>
    <w:rsid w:val="005A01F4"/>
    <w:rsid w:val="005A02F3"/>
    <w:rsid w:val="005A0569"/>
    <w:rsid w:val="005A0C54"/>
    <w:rsid w:val="005A1497"/>
    <w:rsid w:val="005A1A56"/>
    <w:rsid w:val="005A1AE3"/>
    <w:rsid w:val="005A206C"/>
    <w:rsid w:val="005A3834"/>
    <w:rsid w:val="005A39C0"/>
    <w:rsid w:val="005A3B37"/>
    <w:rsid w:val="005A4A4E"/>
    <w:rsid w:val="005A4D78"/>
    <w:rsid w:val="005A50E4"/>
    <w:rsid w:val="005A5936"/>
    <w:rsid w:val="005A6293"/>
    <w:rsid w:val="005A7C96"/>
    <w:rsid w:val="005B229B"/>
    <w:rsid w:val="005B2A0E"/>
    <w:rsid w:val="005B3929"/>
    <w:rsid w:val="005B41BE"/>
    <w:rsid w:val="005B43F8"/>
    <w:rsid w:val="005B5939"/>
    <w:rsid w:val="005B6B56"/>
    <w:rsid w:val="005B6CF9"/>
    <w:rsid w:val="005B7599"/>
    <w:rsid w:val="005B78E7"/>
    <w:rsid w:val="005C0B6F"/>
    <w:rsid w:val="005C0E36"/>
    <w:rsid w:val="005C13AB"/>
    <w:rsid w:val="005C19B4"/>
    <w:rsid w:val="005C1B47"/>
    <w:rsid w:val="005C254E"/>
    <w:rsid w:val="005C273C"/>
    <w:rsid w:val="005C2E6C"/>
    <w:rsid w:val="005C2F77"/>
    <w:rsid w:val="005C4F75"/>
    <w:rsid w:val="005C5F15"/>
    <w:rsid w:val="005C681B"/>
    <w:rsid w:val="005C6C3A"/>
    <w:rsid w:val="005C7D5C"/>
    <w:rsid w:val="005D03AB"/>
    <w:rsid w:val="005D099E"/>
    <w:rsid w:val="005D10A5"/>
    <w:rsid w:val="005D2177"/>
    <w:rsid w:val="005D2466"/>
    <w:rsid w:val="005D44F1"/>
    <w:rsid w:val="005D653F"/>
    <w:rsid w:val="005D7021"/>
    <w:rsid w:val="005E03F7"/>
    <w:rsid w:val="005E1F90"/>
    <w:rsid w:val="005E2D89"/>
    <w:rsid w:val="005E2F2D"/>
    <w:rsid w:val="005E3042"/>
    <w:rsid w:val="005E33A1"/>
    <w:rsid w:val="005E4033"/>
    <w:rsid w:val="005E4773"/>
    <w:rsid w:val="005E4AA2"/>
    <w:rsid w:val="005E549B"/>
    <w:rsid w:val="005E605A"/>
    <w:rsid w:val="005E7399"/>
    <w:rsid w:val="005F114C"/>
    <w:rsid w:val="005F1463"/>
    <w:rsid w:val="005F1DA7"/>
    <w:rsid w:val="005F2146"/>
    <w:rsid w:val="005F23FE"/>
    <w:rsid w:val="005F4893"/>
    <w:rsid w:val="005F66AB"/>
    <w:rsid w:val="005F6C3E"/>
    <w:rsid w:val="005F7AAE"/>
    <w:rsid w:val="00600706"/>
    <w:rsid w:val="00600844"/>
    <w:rsid w:val="00604C68"/>
    <w:rsid w:val="006072B7"/>
    <w:rsid w:val="0060745D"/>
    <w:rsid w:val="006105B8"/>
    <w:rsid w:val="00610E7B"/>
    <w:rsid w:val="00611489"/>
    <w:rsid w:val="00614862"/>
    <w:rsid w:val="00614DF7"/>
    <w:rsid w:val="00616040"/>
    <w:rsid w:val="00616DAA"/>
    <w:rsid w:val="00617268"/>
    <w:rsid w:val="0061785F"/>
    <w:rsid w:val="00620D89"/>
    <w:rsid w:val="00620E15"/>
    <w:rsid w:val="00620E40"/>
    <w:rsid w:val="00621370"/>
    <w:rsid w:val="00622A09"/>
    <w:rsid w:val="00622B13"/>
    <w:rsid w:val="0062336F"/>
    <w:rsid w:val="006233BF"/>
    <w:rsid w:val="00623570"/>
    <w:rsid w:val="006239F0"/>
    <w:rsid w:val="00623BC1"/>
    <w:rsid w:val="006246F3"/>
    <w:rsid w:val="00624888"/>
    <w:rsid w:val="00624BC1"/>
    <w:rsid w:val="00626736"/>
    <w:rsid w:val="00626798"/>
    <w:rsid w:val="00626AC5"/>
    <w:rsid w:val="006272D5"/>
    <w:rsid w:val="00627E4D"/>
    <w:rsid w:val="006310CD"/>
    <w:rsid w:val="00633A41"/>
    <w:rsid w:val="00634411"/>
    <w:rsid w:val="006345CA"/>
    <w:rsid w:val="006346B4"/>
    <w:rsid w:val="00634976"/>
    <w:rsid w:val="00635431"/>
    <w:rsid w:val="00635ADF"/>
    <w:rsid w:val="00635CEC"/>
    <w:rsid w:val="00640937"/>
    <w:rsid w:val="00644358"/>
    <w:rsid w:val="00644D53"/>
    <w:rsid w:val="006454ED"/>
    <w:rsid w:val="00645D60"/>
    <w:rsid w:val="006479AB"/>
    <w:rsid w:val="00650426"/>
    <w:rsid w:val="00651F25"/>
    <w:rsid w:val="0065221C"/>
    <w:rsid w:val="00654422"/>
    <w:rsid w:val="00655962"/>
    <w:rsid w:val="00655CF0"/>
    <w:rsid w:val="00655E1D"/>
    <w:rsid w:val="00656AA7"/>
    <w:rsid w:val="00656B09"/>
    <w:rsid w:val="006571B0"/>
    <w:rsid w:val="00657267"/>
    <w:rsid w:val="00660BFA"/>
    <w:rsid w:val="00660CE9"/>
    <w:rsid w:val="00660F08"/>
    <w:rsid w:val="006617EE"/>
    <w:rsid w:val="006620D3"/>
    <w:rsid w:val="00662124"/>
    <w:rsid w:val="0066278E"/>
    <w:rsid w:val="00663F8B"/>
    <w:rsid w:val="006643D8"/>
    <w:rsid w:val="006649DE"/>
    <w:rsid w:val="0066520F"/>
    <w:rsid w:val="00665E1C"/>
    <w:rsid w:val="00667BD1"/>
    <w:rsid w:val="006706CE"/>
    <w:rsid w:val="00670BF6"/>
    <w:rsid w:val="00670C11"/>
    <w:rsid w:val="00671660"/>
    <w:rsid w:val="00671778"/>
    <w:rsid w:val="00672E38"/>
    <w:rsid w:val="00672E88"/>
    <w:rsid w:val="00673164"/>
    <w:rsid w:val="00673DD4"/>
    <w:rsid w:val="00677601"/>
    <w:rsid w:val="00680098"/>
    <w:rsid w:val="00680603"/>
    <w:rsid w:val="00681C9A"/>
    <w:rsid w:val="0068312F"/>
    <w:rsid w:val="0068334C"/>
    <w:rsid w:val="0068385B"/>
    <w:rsid w:val="00683B9A"/>
    <w:rsid w:val="00684F21"/>
    <w:rsid w:val="00686001"/>
    <w:rsid w:val="00687848"/>
    <w:rsid w:val="0068796F"/>
    <w:rsid w:val="00691ABD"/>
    <w:rsid w:val="00692647"/>
    <w:rsid w:val="006935C6"/>
    <w:rsid w:val="00693DED"/>
    <w:rsid w:val="00694510"/>
    <w:rsid w:val="006961F1"/>
    <w:rsid w:val="00696572"/>
    <w:rsid w:val="00696584"/>
    <w:rsid w:val="00697450"/>
    <w:rsid w:val="006A12FA"/>
    <w:rsid w:val="006A1B22"/>
    <w:rsid w:val="006A1E09"/>
    <w:rsid w:val="006A3BBE"/>
    <w:rsid w:val="006A42FA"/>
    <w:rsid w:val="006A44AD"/>
    <w:rsid w:val="006A4BE1"/>
    <w:rsid w:val="006A672D"/>
    <w:rsid w:val="006A76B9"/>
    <w:rsid w:val="006B05D5"/>
    <w:rsid w:val="006B0A58"/>
    <w:rsid w:val="006B0B31"/>
    <w:rsid w:val="006B0B9A"/>
    <w:rsid w:val="006B0F98"/>
    <w:rsid w:val="006B1559"/>
    <w:rsid w:val="006B28A4"/>
    <w:rsid w:val="006B2E8B"/>
    <w:rsid w:val="006B48D4"/>
    <w:rsid w:val="006B49A6"/>
    <w:rsid w:val="006B5DD3"/>
    <w:rsid w:val="006B6C7C"/>
    <w:rsid w:val="006B70EA"/>
    <w:rsid w:val="006C120D"/>
    <w:rsid w:val="006C1297"/>
    <w:rsid w:val="006C2B4A"/>
    <w:rsid w:val="006C4BC2"/>
    <w:rsid w:val="006C56EA"/>
    <w:rsid w:val="006C5731"/>
    <w:rsid w:val="006C59F0"/>
    <w:rsid w:val="006C5B0A"/>
    <w:rsid w:val="006C5CB9"/>
    <w:rsid w:val="006C7A18"/>
    <w:rsid w:val="006D0257"/>
    <w:rsid w:val="006D07A4"/>
    <w:rsid w:val="006D1600"/>
    <w:rsid w:val="006D1CBA"/>
    <w:rsid w:val="006D290E"/>
    <w:rsid w:val="006D32C4"/>
    <w:rsid w:val="006D492E"/>
    <w:rsid w:val="006D4A75"/>
    <w:rsid w:val="006D4B04"/>
    <w:rsid w:val="006D50AC"/>
    <w:rsid w:val="006D57A1"/>
    <w:rsid w:val="006D57B8"/>
    <w:rsid w:val="006D5A0F"/>
    <w:rsid w:val="006D5C9F"/>
    <w:rsid w:val="006D5F8D"/>
    <w:rsid w:val="006E0421"/>
    <w:rsid w:val="006E12B0"/>
    <w:rsid w:val="006E207B"/>
    <w:rsid w:val="006E23C8"/>
    <w:rsid w:val="006E270A"/>
    <w:rsid w:val="006E2969"/>
    <w:rsid w:val="006E36D3"/>
    <w:rsid w:val="006E37AD"/>
    <w:rsid w:val="006E3FB6"/>
    <w:rsid w:val="006E5874"/>
    <w:rsid w:val="006E5D82"/>
    <w:rsid w:val="006E6377"/>
    <w:rsid w:val="006E6698"/>
    <w:rsid w:val="006E6BEA"/>
    <w:rsid w:val="006E6F81"/>
    <w:rsid w:val="006E70ED"/>
    <w:rsid w:val="006E73ED"/>
    <w:rsid w:val="006F037A"/>
    <w:rsid w:val="006F0872"/>
    <w:rsid w:val="006F0884"/>
    <w:rsid w:val="006F1741"/>
    <w:rsid w:val="006F1F33"/>
    <w:rsid w:val="006F272E"/>
    <w:rsid w:val="006F2B68"/>
    <w:rsid w:val="006F3A1D"/>
    <w:rsid w:val="006F588B"/>
    <w:rsid w:val="006F58A8"/>
    <w:rsid w:val="006F6613"/>
    <w:rsid w:val="006F6A20"/>
    <w:rsid w:val="006F6E5E"/>
    <w:rsid w:val="006F7B0A"/>
    <w:rsid w:val="00701F1E"/>
    <w:rsid w:val="007023EF"/>
    <w:rsid w:val="00702A3D"/>
    <w:rsid w:val="00703AA8"/>
    <w:rsid w:val="00704D43"/>
    <w:rsid w:val="00704F7C"/>
    <w:rsid w:val="00704FE3"/>
    <w:rsid w:val="00705E4A"/>
    <w:rsid w:val="00706D50"/>
    <w:rsid w:val="00706DF6"/>
    <w:rsid w:val="00710199"/>
    <w:rsid w:val="00710C7D"/>
    <w:rsid w:val="007113B1"/>
    <w:rsid w:val="007119A4"/>
    <w:rsid w:val="0071202E"/>
    <w:rsid w:val="00712797"/>
    <w:rsid w:val="00712810"/>
    <w:rsid w:val="00712BF9"/>
    <w:rsid w:val="00712F07"/>
    <w:rsid w:val="00713196"/>
    <w:rsid w:val="00714C43"/>
    <w:rsid w:val="007156CE"/>
    <w:rsid w:val="007166E3"/>
    <w:rsid w:val="0071749A"/>
    <w:rsid w:val="00717BC7"/>
    <w:rsid w:val="00717EA8"/>
    <w:rsid w:val="00721006"/>
    <w:rsid w:val="007211C7"/>
    <w:rsid w:val="007244C9"/>
    <w:rsid w:val="00724C05"/>
    <w:rsid w:val="00724E71"/>
    <w:rsid w:val="007259EF"/>
    <w:rsid w:val="00725EF4"/>
    <w:rsid w:val="007267CE"/>
    <w:rsid w:val="00727C86"/>
    <w:rsid w:val="00727D2D"/>
    <w:rsid w:val="0073108E"/>
    <w:rsid w:val="00731A3E"/>
    <w:rsid w:val="007324B1"/>
    <w:rsid w:val="007324D9"/>
    <w:rsid w:val="00732701"/>
    <w:rsid w:val="00732B48"/>
    <w:rsid w:val="0073389F"/>
    <w:rsid w:val="00733EB5"/>
    <w:rsid w:val="007342BE"/>
    <w:rsid w:val="00734393"/>
    <w:rsid w:val="007354AB"/>
    <w:rsid w:val="007358B7"/>
    <w:rsid w:val="007367A8"/>
    <w:rsid w:val="00740CD4"/>
    <w:rsid w:val="00740E8D"/>
    <w:rsid w:val="007415AE"/>
    <w:rsid w:val="00746574"/>
    <w:rsid w:val="00746C12"/>
    <w:rsid w:val="00747020"/>
    <w:rsid w:val="0074744F"/>
    <w:rsid w:val="00747820"/>
    <w:rsid w:val="00747C99"/>
    <w:rsid w:val="00747F95"/>
    <w:rsid w:val="007509C1"/>
    <w:rsid w:val="00750D5E"/>
    <w:rsid w:val="007530D4"/>
    <w:rsid w:val="007534D5"/>
    <w:rsid w:val="00753BC2"/>
    <w:rsid w:val="0075420D"/>
    <w:rsid w:val="00754861"/>
    <w:rsid w:val="00754A97"/>
    <w:rsid w:val="00755D3A"/>
    <w:rsid w:val="0075613A"/>
    <w:rsid w:val="007577A6"/>
    <w:rsid w:val="00757AD6"/>
    <w:rsid w:val="007600ED"/>
    <w:rsid w:val="0076074D"/>
    <w:rsid w:val="00761FC3"/>
    <w:rsid w:val="00762BF5"/>
    <w:rsid w:val="00762F2C"/>
    <w:rsid w:val="00764382"/>
    <w:rsid w:val="00764A59"/>
    <w:rsid w:val="00764F9D"/>
    <w:rsid w:val="00771614"/>
    <w:rsid w:val="0077278D"/>
    <w:rsid w:val="007732BA"/>
    <w:rsid w:val="0077402D"/>
    <w:rsid w:val="00774B6C"/>
    <w:rsid w:val="007750E6"/>
    <w:rsid w:val="00775273"/>
    <w:rsid w:val="00775BB5"/>
    <w:rsid w:val="00775F6D"/>
    <w:rsid w:val="00776D67"/>
    <w:rsid w:val="0077737D"/>
    <w:rsid w:val="00777A06"/>
    <w:rsid w:val="00777DE7"/>
    <w:rsid w:val="00780DC5"/>
    <w:rsid w:val="0078100D"/>
    <w:rsid w:val="00781DBA"/>
    <w:rsid w:val="00781EE3"/>
    <w:rsid w:val="0078201E"/>
    <w:rsid w:val="0078304F"/>
    <w:rsid w:val="007836F2"/>
    <w:rsid w:val="0079016D"/>
    <w:rsid w:val="007909C1"/>
    <w:rsid w:val="007914BD"/>
    <w:rsid w:val="00791F36"/>
    <w:rsid w:val="00792962"/>
    <w:rsid w:val="00793561"/>
    <w:rsid w:val="007935D8"/>
    <w:rsid w:val="00793877"/>
    <w:rsid w:val="00793A91"/>
    <w:rsid w:val="00793EFC"/>
    <w:rsid w:val="00794862"/>
    <w:rsid w:val="00794A8B"/>
    <w:rsid w:val="007957EF"/>
    <w:rsid w:val="00795BED"/>
    <w:rsid w:val="0079666F"/>
    <w:rsid w:val="007970EF"/>
    <w:rsid w:val="00797193"/>
    <w:rsid w:val="00797613"/>
    <w:rsid w:val="007A2D39"/>
    <w:rsid w:val="007A55B9"/>
    <w:rsid w:val="007A6A3F"/>
    <w:rsid w:val="007A7D31"/>
    <w:rsid w:val="007A7E00"/>
    <w:rsid w:val="007B0507"/>
    <w:rsid w:val="007B0AFD"/>
    <w:rsid w:val="007B1516"/>
    <w:rsid w:val="007B2FB9"/>
    <w:rsid w:val="007B4AED"/>
    <w:rsid w:val="007B5FAC"/>
    <w:rsid w:val="007B6807"/>
    <w:rsid w:val="007C1E16"/>
    <w:rsid w:val="007C202E"/>
    <w:rsid w:val="007C221E"/>
    <w:rsid w:val="007C22DC"/>
    <w:rsid w:val="007C381B"/>
    <w:rsid w:val="007C5793"/>
    <w:rsid w:val="007C6487"/>
    <w:rsid w:val="007C67E8"/>
    <w:rsid w:val="007D0032"/>
    <w:rsid w:val="007D132F"/>
    <w:rsid w:val="007D200B"/>
    <w:rsid w:val="007D2929"/>
    <w:rsid w:val="007D2CB0"/>
    <w:rsid w:val="007D4025"/>
    <w:rsid w:val="007D4765"/>
    <w:rsid w:val="007D5E72"/>
    <w:rsid w:val="007E0AA5"/>
    <w:rsid w:val="007E16BE"/>
    <w:rsid w:val="007E1E8C"/>
    <w:rsid w:val="007E23B8"/>
    <w:rsid w:val="007E2BFD"/>
    <w:rsid w:val="007E3950"/>
    <w:rsid w:val="007E39A6"/>
    <w:rsid w:val="007E478E"/>
    <w:rsid w:val="007E4AEC"/>
    <w:rsid w:val="007E524A"/>
    <w:rsid w:val="007E5712"/>
    <w:rsid w:val="007E5757"/>
    <w:rsid w:val="007E5E94"/>
    <w:rsid w:val="007E685C"/>
    <w:rsid w:val="007E693E"/>
    <w:rsid w:val="007E709F"/>
    <w:rsid w:val="007E7394"/>
    <w:rsid w:val="007E75A0"/>
    <w:rsid w:val="007F264A"/>
    <w:rsid w:val="007F37BB"/>
    <w:rsid w:val="007F3CD7"/>
    <w:rsid w:val="007F59F1"/>
    <w:rsid w:val="007F736D"/>
    <w:rsid w:val="007F741A"/>
    <w:rsid w:val="008001BA"/>
    <w:rsid w:val="00800DD7"/>
    <w:rsid w:val="00801C2C"/>
    <w:rsid w:val="008047B4"/>
    <w:rsid w:val="00804EB9"/>
    <w:rsid w:val="00805F54"/>
    <w:rsid w:val="00807695"/>
    <w:rsid w:val="00810F2B"/>
    <w:rsid w:val="00811F6B"/>
    <w:rsid w:val="0081233B"/>
    <w:rsid w:val="0081553C"/>
    <w:rsid w:val="00816AAB"/>
    <w:rsid w:val="00820146"/>
    <w:rsid w:val="008207CB"/>
    <w:rsid w:val="00820C1F"/>
    <w:rsid w:val="00821A18"/>
    <w:rsid w:val="00822707"/>
    <w:rsid w:val="00822C2D"/>
    <w:rsid w:val="00822E08"/>
    <w:rsid w:val="00822E68"/>
    <w:rsid w:val="0082325C"/>
    <w:rsid w:val="00823668"/>
    <w:rsid w:val="008271EB"/>
    <w:rsid w:val="0083049E"/>
    <w:rsid w:val="0083119F"/>
    <w:rsid w:val="008334F0"/>
    <w:rsid w:val="008335B9"/>
    <w:rsid w:val="008338D5"/>
    <w:rsid w:val="00833955"/>
    <w:rsid w:val="008343C3"/>
    <w:rsid w:val="00834E80"/>
    <w:rsid w:val="008350F5"/>
    <w:rsid w:val="0083511D"/>
    <w:rsid w:val="008366DE"/>
    <w:rsid w:val="00836777"/>
    <w:rsid w:val="00840463"/>
    <w:rsid w:val="008404A3"/>
    <w:rsid w:val="00840A21"/>
    <w:rsid w:val="00841341"/>
    <w:rsid w:val="00841DCF"/>
    <w:rsid w:val="00842007"/>
    <w:rsid w:val="00842D29"/>
    <w:rsid w:val="0084371B"/>
    <w:rsid w:val="008438C7"/>
    <w:rsid w:val="00843C73"/>
    <w:rsid w:val="00843FAD"/>
    <w:rsid w:val="00845612"/>
    <w:rsid w:val="00846326"/>
    <w:rsid w:val="00846C67"/>
    <w:rsid w:val="00846DAD"/>
    <w:rsid w:val="008478A0"/>
    <w:rsid w:val="008478DB"/>
    <w:rsid w:val="0085299E"/>
    <w:rsid w:val="00852E99"/>
    <w:rsid w:val="00852EC5"/>
    <w:rsid w:val="0085342C"/>
    <w:rsid w:val="0085344D"/>
    <w:rsid w:val="00853C0B"/>
    <w:rsid w:val="0085474F"/>
    <w:rsid w:val="00854D34"/>
    <w:rsid w:val="008557B1"/>
    <w:rsid w:val="00856187"/>
    <w:rsid w:val="00857076"/>
    <w:rsid w:val="008573BE"/>
    <w:rsid w:val="008611B2"/>
    <w:rsid w:val="00862C9A"/>
    <w:rsid w:val="00864E17"/>
    <w:rsid w:val="0086572B"/>
    <w:rsid w:val="008658D3"/>
    <w:rsid w:val="00865E85"/>
    <w:rsid w:val="00867640"/>
    <w:rsid w:val="00867974"/>
    <w:rsid w:val="0087107E"/>
    <w:rsid w:val="008733FE"/>
    <w:rsid w:val="008741E0"/>
    <w:rsid w:val="00875CAF"/>
    <w:rsid w:val="0087608E"/>
    <w:rsid w:val="0087652F"/>
    <w:rsid w:val="00877BF9"/>
    <w:rsid w:val="0088096C"/>
    <w:rsid w:val="008818AB"/>
    <w:rsid w:val="008819DE"/>
    <w:rsid w:val="00882439"/>
    <w:rsid w:val="00882622"/>
    <w:rsid w:val="008827A0"/>
    <w:rsid w:val="00882F40"/>
    <w:rsid w:val="008832FA"/>
    <w:rsid w:val="00883943"/>
    <w:rsid w:val="00883D05"/>
    <w:rsid w:val="00883D6A"/>
    <w:rsid w:val="00884925"/>
    <w:rsid w:val="00884D6B"/>
    <w:rsid w:val="00886C71"/>
    <w:rsid w:val="00886D1D"/>
    <w:rsid w:val="00887485"/>
    <w:rsid w:val="0088778A"/>
    <w:rsid w:val="008915BF"/>
    <w:rsid w:val="00891A6B"/>
    <w:rsid w:val="00891E10"/>
    <w:rsid w:val="008932FF"/>
    <w:rsid w:val="00893629"/>
    <w:rsid w:val="00893B69"/>
    <w:rsid w:val="00894E0D"/>
    <w:rsid w:val="0089550C"/>
    <w:rsid w:val="008957C1"/>
    <w:rsid w:val="008959B4"/>
    <w:rsid w:val="00895B99"/>
    <w:rsid w:val="00895F9C"/>
    <w:rsid w:val="00895FB8"/>
    <w:rsid w:val="008A0005"/>
    <w:rsid w:val="008A0CDB"/>
    <w:rsid w:val="008A2B86"/>
    <w:rsid w:val="008A3541"/>
    <w:rsid w:val="008A6A5E"/>
    <w:rsid w:val="008A7218"/>
    <w:rsid w:val="008A777B"/>
    <w:rsid w:val="008B09D3"/>
    <w:rsid w:val="008B10B7"/>
    <w:rsid w:val="008B15F0"/>
    <w:rsid w:val="008B2D31"/>
    <w:rsid w:val="008B3851"/>
    <w:rsid w:val="008B3BB1"/>
    <w:rsid w:val="008B452D"/>
    <w:rsid w:val="008B5F88"/>
    <w:rsid w:val="008B63D4"/>
    <w:rsid w:val="008B64E6"/>
    <w:rsid w:val="008B65A2"/>
    <w:rsid w:val="008B6922"/>
    <w:rsid w:val="008B751B"/>
    <w:rsid w:val="008C2880"/>
    <w:rsid w:val="008C316C"/>
    <w:rsid w:val="008C38AA"/>
    <w:rsid w:val="008C4848"/>
    <w:rsid w:val="008C6DC5"/>
    <w:rsid w:val="008C7207"/>
    <w:rsid w:val="008C7C89"/>
    <w:rsid w:val="008C7EBB"/>
    <w:rsid w:val="008D17FC"/>
    <w:rsid w:val="008D2CE6"/>
    <w:rsid w:val="008D3CA5"/>
    <w:rsid w:val="008D4066"/>
    <w:rsid w:val="008D574A"/>
    <w:rsid w:val="008D5FA8"/>
    <w:rsid w:val="008D6F40"/>
    <w:rsid w:val="008D7222"/>
    <w:rsid w:val="008D7598"/>
    <w:rsid w:val="008D77D4"/>
    <w:rsid w:val="008D7A93"/>
    <w:rsid w:val="008E0816"/>
    <w:rsid w:val="008E15CD"/>
    <w:rsid w:val="008E16FE"/>
    <w:rsid w:val="008E1B41"/>
    <w:rsid w:val="008E38B8"/>
    <w:rsid w:val="008E5119"/>
    <w:rsid w:val="008E5148"/>
    <w:rsid w:val="008E67AF"/>
    <w:rsid w:val="008F082C"/>
    <w:rsid w:val="008F0B8B"/>
    <w:rsid w:val="008F0BC8"/>
    <w:rsid w:val="008F1142"/>
    <w:rsid w:val="008F2B58"/>
    <w:rsid w:val="008F36BB"/>
    <w:rsid w:val="008F3F01"/>
    <w:rsid w:val="008F4E43"/>
    <w:rsid w:val="008F4EB2"/>
    <w:rsid w:val="008F57EB"/>
    <w:rsid w:val="008F659F"/>
    <w:rsid w:val="008F6633"/>
    <w:rsid w:val="008F778F"/>
    <w:rsid w:val="008F7E02"/>
    <w:rsid w:val="008F7E1B"/>
    <w:rsid w:val="0090075F"/>
    <w:rsid w:val="00901320"/>
    <w:rsid w:val="009029CE"/>
    <w:rsid w:val="00902BDC"/>
    <w:rsid w:val="009043CC"/>
    <w:rsid w:val="00904C0A"/>
    <w:rsid w:val="00905161"/>
    <w:rsid w:val="00905A96"/>
    <w:rsid w:val="00906317"/>
    <w:rsid w:val="009079B2"/>
    <w:rsid w:val="00910454"/>
    <w:rsid w:val="00914278"/>
    <w:rsid w:val="00914581"/>
    <w:rsid w:val="009161D1"/>
    <w:rsid w:val="00916E30"/>
    <w:rsid w:val="009208F3"/>
    <w:rsid w:val="00921748"/>
    <w:rsid w:val="00921814"/>
    <w:rsid w:val="00922570"/>
    <w:rsid w:val="00922FC7"/>
    <w:rsid w:val="00924B8D"/>
    <w:rsid w:val="00924D8B"/>
    <w:rsid w:val="00926806"/>
    <w:rsid w:val="009277E9"/>
    <w:rsid w:val="00930AF9"/>
    <w:rsid w:val="00932370"/>
    <w:rsid w:val="009325E8"/>
    <w:rsid w:val="00932932"/>
    <w:rsid w:val="00932AFC"/>
    <w:rsid w:val="009348E4"/>
    <w:rsid w:val="00934C83"/>
    <w:rsid w:val="00937101"/>
    <w:rsid w:val="00937401"/>
    <w:rsid w:val="009407F6"/>
    <w:rsid w:val="00940F8E"/>
    <w:rsid w:val="009458B7"/>
    <w:rsid w:val="009458C1"/>
    <w:rsid w:val="00945C41"/>
    <w:rsid w:val="009478C6"/>
    <w:rsid w:val="009511CD"/>
    <w:rsid w:val="0095226F"/>
    <w:rsid w:val="009527C6"/>
    <w:rsid w:val="00953096"/>
    <w:rsid w:val="00953F28"/>
    <w:rsid w:val="00954527"/>
    <w:rsid w:val="009545FE"/>
    <w:rsid w:val="00954BE1"/>
    <w:rsid w:val="00956665"/>
    <w:rsid w:val="009568C9"/>
    <w:rsid w:val="009611F4"/>
    <w:rsid w:val="00961FD9"/>
    <w:rsid w:val="00962515"/>
    <w:rsid w:val="00962CCF"/>
    <w:rsid w:val="00963EC8"/>
    <w:rsid w:val="00966959"/>
    <w:rsid w:val="00966BCB"/>
    <w:rsid w:val="00967201"/>
    <w:rsid w:val="00967851"/>
    <w:rsid w:val="00970434"/>
    <w:rsid w:val="00970FB4"/>
    <w:rsid w:val="009711A2"/>
    <w:rsid w:val="00971755"/>
    <w:rsid w:val="009719CF"/>
    <w:rsid w:val="00972CCE"/>
    <w:rsid w:val="00973816"/>
    <w:rsid w:val="00974349"/>
    <w:rsid w:val="00974BC4"/>
    <w:rsid w:val="0097561B"/>
    <w:rsid w:val="009759E6"/>
    <w:rsid w:val="00975F7D"/>
    <w:rsid w:val="00976EFB"/>
    <w:rsid w:val="0097736F"/>
    <w:rsid w:val="00977C83"/>
    <w:rsid w:val="009804AB"/>
    <w:rsid w:val="0098071D"/>
    <w:rsid w:val="00980D01"/>
    <w:rsid w:val="00980E42"/>
    <w:rsid w:val="00980F15"/>
    <w:rsid w:val="0098112A"/>
    <w:rsid w:val="009834C4"/>
    <w:rsid w:val="009851F0"/>
    <w:rsid w:val="00985E91"/>
    <w:rsid w:val="009866F7"/>
    <w:rsid w:val="00986AD6"/>
    <w:rsid w:val="00987B46"/>
    <w:rsid w:val="009906CD"/>
    <w:rsid w:val="00990CEA"/>
    <w:rsid w:val="00991DEB"/>
    <w:rsid w:val="009928D9"/>
    <w:rsid w:val="00993018"/>
    <w:rsid w:val="00993361"/>
    <w:rsid w:val="00994637"/>
    <w:rsid w:val="00994C73"/>
    <w:rsid w:val="0099531F"/>
    <w:rsid w:val="00996FF1"/>
    <w:rsid w:val="00997550"/>
    <w:rsid w:val="0099755B"/>
    <w:rsid w:val="009A12B5"/>
    <w:rsid w:val="009A16BA"/>
    <w:rsid w:val="009A284B"/>
    <w:rsid w:val="009A28C2"/>
    <w:rsid w:val="009A5384"/>
    <w:rsid w:val="009A6331"/>
    <w:rsid w:val="009A73E6"/>
    <w:rsid w:val="009B0AFE"/>
    <w:rsid w:val="009B117B"/>
    <w:rsid w:val="009B17F6"/>
    <w:rsid w:val="009B187A"/>
    <w:rsid w:val="009B1BCC"/>
    <w:rsid w:val="009B2734"/>
    <w:rsid w:val="009B32A6"/>
    <w:rsid w:val="009B3988"/>
    <w:rsid w:val="009B405C"/>
    <w:rsid w:val="009B4243"/>
    <w:rsid w:val="009B4462"/>
    <w:rsid w:val="009B4CF4"/>
    <w:rsid w:val="009B66D2"/>
    <w:rsid w:val="009B6826"/>
    <w:rsid w:val="009C0D2C"/>
    <w:rsid w:val="009C0FA7"/>
    <w:rsid w:val="009C13FB"/>
    <w:rsid w:val="009C16A7"/>
    <w:rsid w:val="009C239D"/>
    <w:rsid w:val="009C2E1A"/>
    <w:rsid w:val="009C2F23"/>
    <w:rsid w:val="009C344D"/>
    <w:rsid w:val="009C3633"/>
    <w:rsid w:val="009C4578"/>
    <w:rsid w:val="009C50C3"/>
    <w:rsid w:val="009C50E7"/>
    <w:rsid w:val="009C678C"/>
    <w:rsid w:val="009C6A30"/>
    <w:rsid w:val="009C7640"/>
    <w:rsid w:val="009C7C40"/>
    <w:rsid w:val="009D0D13"/>
    <w:rsid w:val="009D0F04"/>
    <w:rsid w:val="009D1B11"/>
    <w:rsid w:val="009D2462"/>
    <w:rsid w:val="009D2CAA"/>
    <w:rsid w:val="009D2D39"/>
    <w:rsid w:val="009D3D42"/>
    <w:rsid w:val="009D46B1"/>
    <w:rsid w:val="009D5003"/>
    <w:rsid w:val="009D572A"/>
    <w:rsid w:val="009D64B1"/>
    <w:rsid w:val="009D754B"/>
    <w:rsid w:val="009D7569"/>
    <w:rsid w:val="009D79F1"/>
    <w:rsid w:val="009D7DA6"/>
    <w:rsid w:val="009D7E11"/>
    <w:rsid w:val="009E0A5E"/>
    <w:rsid w:val="009E0EC7"/>
    <w:rsid w:val="009E1FEE"/>
    <w:rsid w:val="009E2F1B"/>
    <w:rsid w:val="009E465D"/>
    <w:rsid w:val="009E4901"/>
    <w:rsid w:val="009E5268"/>
    <w:rsid w:val="009E62CE"/>
    <w:rsid w:val="009E641C"/>
    <w:rsid w:val="009E6E8D"/>
    <w:rsid w:val="009E6EA9"/>
    <w:rsid w:val="009F303F"/>
    <w:rsid w:val="009F3B95"/>
    <w:rsid w:val="009F3C04"/>
    <w:rsid w:val="009F3C13"/>
    <w:rsid w:val="009F40FB"/>
    <w:rsid w:val="009F4378"/>
    <w:rsid w:val="009F5AD5"/>
    <w:rsid w:val="009F7B0C"/>
    <w:rsid w:val="00A0084B"/>
    <w:rsid w:val="00A00921"/>
    <w:rsid w:val="00A00D7C"/>
    <w:rsid w:val="00A01E69"/>
    <w:rsid w:val="00A02228"/>
    <w:rsid w:val="00A03CBE"/>
    <w:rsid w:val="00A04042"/>
    <w:rsid w:val="00A05324"/>
    <w:rsid w:val="00A05919"/>
    <w:rsid w:val="00A06214"/>
    <w:rsid w:val="00A064CE"/>
    <w:rsid w:val="00A065FC"/>
    <w:rsid w:val="00A073EF"/>
    <w:rsid w:val="00A10BFF"/>
    <w:rsid w:val="00A10F7A"/>
    <w:rsid w:val="00A11A7A"/>
    <w:rsid w:val="00A125C5"/>
    <w:rsid w:val="00A13123"/>
    <w:rsid w:val="00A13FC8"/>
    <w:rsid w:val="00A15BF6"/>
    <w:rsid w:val="00A16190"/>
    <w:rsid w:val="00A17857"/>
    <w:rsid w:val="00A17D7B"/>
    <w:rsid w:val="00A20280"/>
    <w:rsid w:val="00A20AB1"/>
    <w:rsid w:val="00A20EC4"/>
    <w:rsid w:val="00A21B11"/>
    <w:rsid w:val="00A21D59"/>
    <w:rsid w:val="00A22541"/>
    <w:rsid w:val="00A22A65"/>
    <w:rsid w:val="00A25AE6"/>
    <w:rsid w:val="00A2630C"/>
    <w:rsid w:val="00A26C10"/>
    <w:rsid w:val="00A301B1"/>
    <w:rsid w:val="00A305AE"/>
    <w:rsid w:val="00A305E0"/>
    <w:rsid w:val="00A30F83"/>
    <w:rsid w:val="00A323CA"/>
    <w:rsid w:val="00A32828"/>
    <w:rsid w:val="00A3299D"/>
    <w:rsid w:val="00A33E0A"/>
    <w:rsid w:val="00A34E2F"/>
    <w:rsid w:val="00A350BC"/>
    <w:rsid w:val="00A35628"/>
    <w:rsid w:val="00A36044"/>
    <w:rsid w:val="00A36976"/>
    <w:rsid w:val="00A379C3"/>
    <w:rsid w:val="00A37D6B"/>
    <w:rsid w:val="00A413D2"/>
    <w:rsid w:val="00A414FB"/>
    <w:rsid w:val="00A41B17"/>
    <w:rsid w:val="00A41F93"/>
    <w:rsid w:val="00A41FFB"/>
    <w:rsid w:val="00A4216D"/>
    <w:rsid w:val="00A427AE"/>
    <w:rsid w:val="00A42CC4"/>
    <w:rsid w:val="00A42E3C"/>
    <w:rsid w:val="00A432A1"/>
    <w:rsid w:val="00A4399F"/>
    <w:rsid w:val="00A4448F"/>
    <w:rsid w:val="00A449CB"/>
    <w:rsid w:val="00A44FDC"/>
    <w:rsid w:val="00A46626"/>
    <w:rsid w:val="00A47123"/>
    <w:rsid w:val="00A47360"/>
    <w:rsid w:val="00A5123E"/>
    <w:rsid w:val="00A513E7"/>
    <w:rsid w:val="00A518BF"/>
    <w:rsid w:val="00A51948"/>
    <w:rsid w:val="00A52054"/>
    <w:rsid w:val="00A52562"/>
    <w:rsid w:val="00A52563"/>
    <w:rsid w:val="00A5291D"/>
    <w:rsid w:val="00A5461E"/>
    <w:rsid w:val="00A55579"/>
    <w:rsid w:val="00A569BF"/>
    <w:rsid w:val="00A61AFB"/>
    <w:rsid w:val="00A631F8"/>
    <w:rsid w:val="00A6325F"/>
    <w:rsid w:val="00A6333D"/>
    <w:rsid w:val="00A63349"/>
    <w:rsid w:val="00A645CB"/>
    <w:rsid w:val="00A65A0D"/>
    <w:rsid w:val="00A65FD1"/>
    <w:rsid w:val="00A70807"/>
    <w:rsid w:val="00A71D75"/>
    <w:rsid w:val="00A731C2"/>
    <w:rsid w:val="00A738E3"/>
    <w:rsid w:val="00A740D3"/>
    <w:rsid w:val="00A74359"/>
    <w:rsid w:val="00A7474D"/>
    <w:rsid w:val="00A75FAA"/>
    <w:rsid w:val="00A76D4C"/>
    <w:rsid w:val="00A77403"/>
    <w:rsid w:val="00A77C2E"/>
    <w:rsid w:val="00A80B93"/>
    <w:rsid w:val="00A81AD7"/>
    <w:rsid w:val="00A81D30"/>
    <w:rsid w:val="00A835B8"/>
    <w:rsid w:val="00A838D3"/>
    <w:rsid w:val="00A83A96"/>
    <w:rsid w:val="00A83C48"/>
    <w:rsid w:val="00A8460D"/>
    <w:rsid w:val="00A84B7F"/>
    <w:rsid w:val="00A851CC"/>
    <w:rsid w:val="00A85B0C"/>
    <w:rsid w:val="00A863C8"/>
    <w:rsid w:val="00A86901"/>
    <w:rsid w:val="00A87235"/>
    <w:rsid w:val="00A8769A"/>
    <w:rsid w:val="00A92EF3"/>
    <w:rsid w:val="00A934E6"/>
    <w:rsid w:val="00A94009"/>
    <w:rsid w:val="00A949AC"/>
    <w:rsid w:val="00A94CB7"/>
    <w:rsid w:val="00A9544A"/>
    <w:rsid w:val="00A9567E"/>
    <w:rsid w:val="00A95A62"/>
    <w:rsid w:val="00A969E3"/>
    <w:rsid w:val="00A96DC8"/>
    <w:rsid w:val="00A970B9"/>
    <w:rsid w:val="00AA0329"/>
    <w:rsid w:val="00AA038B"/>
    <w:rsid w:val="00AA0FBE"/>
    <w:rsid w:val="00AA1D1E"/>
    <w:rsid w:val="00AA3C2E"/>
    <w:rsid w:val="00AA3E7D"/>
    <w:rsid w:val="00AA4064"/>
    <w:rsid w:val="00AA4E63"/>
    <w:rsid w:val="00AA5157"/>
    <w:rsid w:val="00AA6A59"/>
    <w:rsid w:val="00AA7289"/>
    <w:rsid w:val="00AA79BC"/>
    <w:rsid w:val="00AB0D27"/>
    <w:rsid w:val="00AB0E55"/>
    <w:rsid w:val="00AB1B33"/>
    <w:rsid w:val="00AB2A64"/>
    <w:rsid w:val="00AB2E78"/>
    <w:rsid w:val="00AB4C13"/>
    <w:rsid w:val="00AB535A"/>
    <w:rsid w:val="00AB5520"/>
    <w:rsid w:val="00AB63A7"/>
    <w:rsid w:val="00AB72A1"/>
    <w:rsid w:val="00AB7AF5"/>
    <w:rsid w:val="00AC01FB"/>
    <w:rsid w:val="00AC15A5"/>
    <w:rsid w:val="00AC1C34"/>
    <w:rsid w:val="00AC2C3D"/>
    <w:rsid w:val="00AC3383"/>
    <w:rsid w:val="00AC33E4"/>
    <w:rsid w:val="00AC3735"/>
    <w:rsid w:val="00AC4748"/>
    <w:rsid w:val="00AC5103"/>
    <w:rsid w:val="00AC5268"/>
    <w:rsid w:val="00AC5ABC"/>
    <w:rsid w:val="00AC6258"/>
    <w:rsid w:val="00AC7E11"/>
    <w:rsid w:val="00AD0610"/>
    <w:rsid w:val="00AD1AE3"/>
    <w:rsid w:val="00AD20D9"/>
    <w:rsid w:val="00AD2809"/>
    <w:rsid w:val="00AD2F9A"/>
    <w:rsid w:val="00AD54ED"/>
    <w:rsid w:val="00AD6376"/>
    <w:rsid w:val="00AD7470"/>
    <w:rsid w:val="00AD76B2"/>
    <w:rsid w:val="00AE0311"/>
    <w:rsid w:val="00AE08CC"/>
    <w:rsid w:val="00AE1310"/>
    <w:rsid w:val="00AE1698"/>
    <w:rsid w:val="00AE1A80"/>
    <w:rsid w:val="00AE2943"/>
    <w:rsid w:val="00AE2AA5"/>
    <w:rsid w:val="00AE5B7C"/>
    <w:rsid w:val="00AE6DC6"/>
    <w:rsid w:val="00AE7139"/>
    <w:rsid w:val="00AE725F"/>
    <w:rsid w:val="00AE77ED"/>
    <w:rsid w:val="00AE79A5"/>
    <w:rsid w:val="00AE7A41"/>
    <w:rsid w:val="00AF0431"/>
    <w:rsid w:val="00AF0B75"/>
    <w:rsid w:val="00AF138B"/>
    <w:rsid w:val="00AF3F88"/>
    <w:rsid w:val="00AF44CD"/>
    <w:rsid w:val="00AF4528"/>
    <w:rsid w:val="00AF4EDF"/>
    <w:rsid w:val="00AF520D"/>
    <w:rsid w:val="00AF5827"/>
    <w:rsid w:val="00AF5E30"/>
    <w:rsid w:val="00AF6BF1"/>
    <w:rsid w:val="00AF7BAB"/>
    <w:rsid w:val="00B00486"/>
    <w:rsid w:val="00B00CB5"/>
    <w:rsid w:val="00B010BE"/>
    <w:rsid w:val="00B015F2"/>
    <w:rsid w:val="00B01724"/>
    <w:rsid w:val="00B017DC"/>
    <w:rsid w:val="00B02017"/>
    <w:rsid w:val="00B02375"/>
    <w:rsid w:val="00B03521"/>
    <w:rsid w:val="00B03984"/>
    <w:rsid w:val="00B04514"/>
    <w:rsid w:val="00B0473A"/>
    <w:rsid w:val="00B0488A"/>
    <w:rsid w:val="00B12E34"/>
    <w:rsid w:val="00B1352B"/>
    <w:rsid w:val="00B135EB"/>
    <w:rsid w:val="00B13AF5"/>
    <w:rsid w:val="00B14AA6"/>
    <w:rsid w:val="00B14E8B"/>
    <w:rsid w:val="00B15E40"/>
    <w:rsid w:val="00B1636F"/>
    <w:rsid w:val="00B163F6"/>
    <w:rsid w:val="00B16449"/>
    <w:rsid w:val="00B16803"/>
    <w:rsid w:val="00B16B95"/>
    <w:rsid w:val="00B16ED3"/>
    <w:rsid w:val="00B1760E"/>
    <w:rsid w:val="00B17BC8"/>
    <w:rsid w:val="00B20018"/>
    <w:rsid w:val="00B20778"/>
    <w:rsid w:val="00B20ED8"/>
    <w:rsid w:val="00B20EFF"/>
    <w:rsid w:val="00B21B2D"/>
    <w:rsid w:val="00B231D0"/>
    <w:rsid w:val="00B23547"/>
    <w:rsid w:val="00B2462C"/>
    <w:rsid w:val="00B250F8"/>
    <w:rsid w:val="00B2547C"/>
    <w:rsid w:val="00B26A52"/>
    <w:rsid w:val="00B27754"/>
    <w:rsid w:val="00B3033E"/>
    <w:rsid w:val="00B30DB4"/>
    <w:rsid w:val="00B30FDB"/>
    <w:rsid w:val="00B31E1D"/>
    <w:rsid w:val="00B329BA"/>
    <w:rsid w:val="00B32DDE"/>
    <w:rsid w:val="00B339D5"/>
    <w:rsid w:val="00B34978"/>
    <w:rsid w:val="00B34F79"/>
    <w:rsid w:val="00B35906"/>
    <w:rsid w:val="00B363A7"/>
    <w:rsid w:val="00B365E6"/>
    <w:rsid w:val="00B3686D"/>
    <w:rsid w:val="00B37F5E"/>
    <w:rsid w:val="00B411FD"/>
    <w:rsid w:val="00B41485"/>
    <w:rsid w:val="00B44011"/>
    <w:rsid w:val="00B44A6A"/>
    <w:rsid w:val="00B450F6"/>
    <w:rsid w:val="00B4565D"/>
    <w:rsid w:val="00B45766"/>
    <w:rsid w:val="00B46D1D"/>
    <w:rsid w:val="00B47204"/>
    <w:rsid w:val="00B472A8"/>
    <w:rsid w:val="00B476E8"/>
    <w:rsid w:val="00B5065A"/>
    <w:rsid w:val="00B51A95"/>
    <w:rsid w:val="00B523D0"/>
    <w:rsid w:val="00B52EB2"/>
    <w:rsid w:val="00B535B2"/>
    <w:rsid w:val="00B543D3"/>
    <w:rsid w:val="00B54F4E"/>
    <w:rsid w:val="00B5599B"/>
    <w:rsid w:val="00B5608A"/>
    <w:rsid w:val="00B57D93"/>
    <w:rsid w:val="00B603D8"/>
    <w:rsid w:val="00B60BF4"/>
    <w:rsid w:val="00B60D15"/>
    <w:rsid w:val="00B6165C"/>
    <w:rsid w:val="00B61661"/>
    <w:rsid w:val="00B62599"/>
    <w:rsid w:val="00B629F0"/>
    <w:rsid w:val="00B62FDF"/>
    <w:rsid w:val="00B631F4"/>
    <w:rsid w:val="00B64C7B"/>
    <w:rsid w:val="00B64D5F"/>
    <w:rsid w:val="00B653F5"/>
    <w:rsid w:val="00B65875"/>
    <w:rsid w:val="00B65BB6"/>
    <w:rsid w:val="00B6608B"/>
    <w:rsid w:val="00B67199"/>
    <w:rsid w:val="00B672AC"/>
    <w:rsid w:val="00B7054C"/>
    <w:rsid w:val="00B722C4"/>
    <w:rsid w:val="00B72D49"/>
    <w:rsid w:val="00B7306A"/>
    <w:rsid w:val="00B73A83"/>
    <w:rsid w:val="00B743FB"/>
    <w:rsid w:val="00B76C53"/>
    <w:rsid w:val="00B770E3"/>
    <w:rsid w:val="00B801F0"/>
    <w:rsid w:val="00B8105B"/>
    <w:rsid w:val="00B81849"/>
    <w:rsid w:val="00B81D51"/>
    <w:rsid w:val="00B82491"/>
    <w:rsid w:val="00B83DB9"/>
    <w:rsid w:val="00B84B2C"/>
    <w:rsid w:val="00B8606D"/>
    <w:rsid w:val="00B8634F"/>
    <w:rsid w:val="00B867E8"/>
    <w:rsid w:val="00B87D30"/>
    <w:rsid w:val="00B87FB3"/>
    <w:rsid w:val="00B917F1"/>
    <w:rsid w:val="00B920E4"/>
    <w:rsid w:val="00B92321"/>
    <w:rsid w:val="00B9397D"/>
    <w:rsid w:val="00B93AAB"/>
    <w:rsid w:val="00B94309"/>
    <w:rsid w:val="00B94B40"/>
    <w:rsid w:val="00B94E1E"/>
    <w:rsid w:val="00B959D0"/>
    <w:rsid w:val="00B95A9C"/>
    <w:rsid w:val="00B95F9E"/>
    <w:rsid w:val="00B97B6A"/>
    <w:rsid w:val="00B97CF2"/>
    <w:rsid w:val="00B97D31"/>
    <w:rsid w:val="00BA089B"/>
    <w:rsid w:val="00BA1262"/>
    <w:rsid w:val="00BA1470"/>
    <w:rsid w:val="00BA223E"/>
    <w:rsid w:val="00BA2556"/>
    <w:rsid w:val="00BA2B20"/>
    <w:rsid w:val="00BA319C"/>
    <w:rsid w:val="00BA61E5"/>
    <w:rsid w:val="00BA6491"/>
    <w:rsid w:val="00BA7296"/>
    <w:rsid w:val="00BA7D22"/>
    <w:rsid w:val="00BB2F4F"/>
    <w:rsid w:val="00BB3487"/>
    <w:rsid w:val="00BB35C5"/>
    <w:rsid w:val="00BB361F"/>
    <w:rsid w:val="00BB418E"/>
    <w:rsid w:val="00BB5FD4"/>
    <w:rsid w:val="00BB608A"/>
    <w:rsid w:val="00BB63C1"/>
    <w:rsid w:val="00BB6636"/>
    <w:rsid w:val="00BB66CA"/>
    <w:rsid w:val="00BB6D80"/>
    <w:rsid w:val="00BB75DA"/>
    <w:rsid w:val="00BC06D7"/>
    <w:rsid w:val="00BC0B48"/>
    <w:rsid w:val="00BC1157"/>
    <w:rsid w:val="00BC1A4B"/>
    <w:rsid w:val="00BC4A45"/>
    <w:rsid w:val="00BC4CF9"/>
    <w:rsid w:val="00BC6009"/>
    <w:rsid w:val="00BC652A"/>
    <w:rsid w:val="00BC6C67"/>
    <w:rsid w:val="00BC7173"/>
    <w:rsid w:val="00BC7C6A"/>
    <w:rsid w:val="00BD1B77"/>
    <w:rsid w:val="00BD23DE"/>
    <w:rsid w:val="00BD26C9"/>
    <w:rsid w:val="00BD36FF"/>
    <w:rsid w:val="00BD40BB"/>
    <w:rsid w:val="00BD422C"/>
    <w:rsid w:val="00BD42E2"/>
    <w:rsid w:val="00BD4952"/>
    <w:rsid w:val="00BD5C3C"/>
    <w:rsid w:val="00BD69DD"/>
    <w:rsid w:val="00BD7240"/>
    <w:rsid w:val="00BD72B5"/>
    <w:rsid w:val="00BD7604"/>
    <w:rsid w:val="00BE17E7"/>
    <w:rsid w:val="00BE211A"/>
    <w:rsid w:val="00BE32BB"/>
    <w:rsid w:val="00BE3503"/>
    <w:rsid w:val="00BE4462"/>
    <w:rsid w:val="00BE56AD"/>
    <w:rsid w:val="00BE5F33"/>
    <w:rsid w:val="00BE64E9"/>
    <w:rsid w:val="00BE7722"/>
    <w:rsid w:val="00BE7E84"/>
    <w:rsid w:val="00BF00B0"/>
    <w:rsid w:val="00BF05EE"/>
    <w:rsid w:val="00BF153A"/>
    <w:rsid w:val="00BF1664"/>
    <w:rsid w:val="00BF20C0"/>
    <w:rsid w:val="00BF2110"/>
    <w:rsid w:val="00BF2D8F"/>
    <w:rsid w:val="00BF4F72"/>
    <w:rsid w:val="00BF67BC"/>
    <w:rsid w:val="00BF72D3"/>
    <w:rsid w:val="00C000ED"/>
    <w:rsid w:val="00C0084A"/>
    <w:rsid w:val="00C008FD"/>
    <w:rsid w:val="00C01565"/>
    <w:rsid w:val="00C023C8"/>
    <w:rsid w:val="00C0316F"/>
    <w:rsid w:val="00C03634"/>
    <w:rsid w:val="00C04733"/>
    <w:rsid w:val="00C04A5C"/>
    <w:rsid w:val="00C05402"/>
    <w:rsid w:val="00C05E1C"/>
    <w:rsid w:val="00C06686"/>
    <w:rsid w:val="00C06B92"/>
    <w:rsid w:val="00C07011"/>
    <w:rsid w:val="00C072F9"/>
    <w:rsid w:val="00C10A64"/>
    <w:rsid w:val="00C10BD9"/>
    <w:rsid w:val="00C11CB1"/>
    <w:rsid w:val="00C1281F"/>
    <w:rsid w:val="00C13D09"/>
    <w:rsid w:val="00C146F6"/>
    <w:rsid w:val="00C14F45"/>
    <w:rsid w:val="00C15ADB"/>
    <w:rsid w:val="00C15C6C"/>
    <w:rsid w:val="00C16606"/>
    <w:rsid w:val="00C16A6C"/>
    <w:rsid w:val="00C16C27"/>
    <w:rsid w:val="00C16E00"/>
    <w:rsid w:val="00C21199"/>
    <w:rsid w:val="00C2186E"/>
    <w:rsid w:val="00C2236C"/>
    <w:rsid w:val="00C2258F"/>
    <w:rsid w:val="00C22A08"/>
    <w:rsid w:val="00C232B9"/>
    <w:rsid w:val="00C256CA"/>
    <w:rsid w:val="00C25E80"/>
    <w:rsid w:val="00C25FE8"/>
    <w:rsid w:val="00C26863"/>
    <w:rsid w:val="00C2775C"/>
    <w:rsid w:val="00C3018A"/>
    <w:rsid w:val="00C30E46"/>
    <w:rsid w:val="00C3148B"/>
    <w:rsid w:val="00C3159C"/>
    <w:rsid w:val="00C31ECA"/>
    <w:rsid w:val="00C32BC3"/>
    <w:rsid w:val="00C34064"/>
    <w:rsid w:val="00C342F3"/>
    <w:rsid w:val="00C350D7"/>
    <w:rsid w:val="00C35C60"/>
    <w:rsid w:val="00C369D0"/>
    <w:rsid w:val="00C36B80"/>
    <w:rsid w:val="00C37151"/>
    <w:rsid w:val="00C37458"/>
    <w:rsid w:val="00C37B35"/>
    <w:rsid w:val="00C40E08"/>
    <w:rsid w:val="00C40FC5"/>
    <w:rsid w:val="00C41B1A"/>
    <w:rsid w:val="00C41E89"/>
    <w:rsid w:val="00C42E1A"/>
    <w:rsid w:val="00C42F12"/>
    <w:rsid w:val="00C434D2"/>
    <w:rsid w:val="00C44195"/>
    <w:rsid w:val="00C44B4D"/>
    <w:rsid w:val="00C45AA6"/>
    <w:rsid w:val="00C45B65"/>
    <w:rsid w:val="00C4616F"/>
    <w:rsid w:val="00C464D7"/>
    <w:rsid w:val="00C46C2C"/>
    <w:rsid w:val="00C47D96"/>
    <w:rsid w:val="00C5046F"/>
    <w:rsid w:val="00C5114F"/>
    <w:rsid w:val="00C51C02"/>
    <w:rsid w:val="00C51C8F"/>
    <w:rsid w:val="00C51DA9"/>
    <w:rsid w:val="00C5235E"/>
    <w:rsid w:val="00C52D76"/>
    <w:rsid w:val="00C533E9"/>
    <w:rsid w:val="00C539F2"/>
    <w:rsid w:val="00C53A8B"/>
    <w:rsid w:val="00C54B5D"/>
    <w:rsid w:val="00C54DAA"/>
    <w:rsid w:val="00C557A3"/>
    <w:rsid w:val="00C603AB"/>
    <w:rsid w:val="00C616D7"/>
    <w:rsid w:val="00C636EA"/>
    <w:rsid w:val="00C6550E"/>
    <w:rsid w:val="00C677AD"/>
    <w:rsid w:val="00C67EE1"/>
    <w:rsid w:val="00C70394"/>
    <w:rsid w:val="00C7177F"/>
    <w:rsid w:val="00C71BF4"/>
    <w:rsid w:val="00C720BA"/>
    <w:rsid w:val="00C72A6D"/>
    <w:rsid w:val="00C7319E"/>
    <w:rsid w:val="00C7346B"/>
    <w:rsid w:val="00C73855"/>
    <w:rsid w:val="00C76E76"/>
    <w:rsid w:val="00C77456"/>
    <w:rsid w:val="00C7786D"/>
    <w:rsid w:val="00C80226"/>
    <w:rsid w:val="00C8070D"/>
    <w:rsid w:val="00C81750"/>
    <w:rsid w:val="00C81F9F"/>
    <w:rsid w:val="00C82095"/>
    <w:rsid w:val="00C82A71"/>
    <w:rsid w:val="00C83797"/>
    <w:rsid w:val="00C85081"/>
    <w:rsid w:val="00C863C4"/>
    <w:rsid w:val="00C86DF8"/>
    <w:rsid w:val="00C873B2"/>
    <w:rsid w:val="00C902DB"/>
    <w:rsid w:val="00C904A5"/>
    <w:rsid w:val="00C9281B"/>
    <w:rsid w:val="00C92902"/>
    <w:rsid w:val="00C92A64"/>
    <w:rsid w:val="00C92B95"/>
    <w:rsid w:val="00C943FD"/>
    <w:rsid w:val="00C9480B"/>
    <w:rsid w:val="00C94CF4"/>
    <w:rsid w:val="00C950F6"/>
    <w:rsid w:val="00C95158"/>
    <w:rsid w:val="00C95508"/>
    <w:rsid w:val="00C966C6"/>
    <w:rsid w:val="00C96771"/>
    <w:rsid w:val="00C97D2E"/>
    <w:rsid w:val="00CA002C"/>
    <w:rsid w:val="00CA30B9"/>
    <w:rsid w:val="00CA48FD"/>
    <w:rsid w:val="00CA52C2"/>
    <w:rsid w:val="00CA5D8B"/>
    <w:rsid w:val="00CA6BA7"/>
    <w:rsid w:val="00CA7620"/>
    <w:rsid w:val="00CA76E6"/>
    <w:rsid w:val="00CA7D8B"/>
    <w:rsid w:val="00CB0493"/>
    <w:rsid w:val="00CB0934"/>
    <w:rsid w:val="00CB0A21"/>
    <w:rsid w:val="00CB1D66"/>
    <w:rsid w:val="00CB25AA"/>
    <w:rsid w:val="00CB35BF"/>
    <w:rsid w:val="00CB3EB1"/>
    <w:rsid w:val="00CB4835"/>
    <w:rsid w:val="00CB5662"/>
    <w:rsid w:val="00CB727D"/>
    <w:rsid w:val="00CB776A"/>
    <w:rsid w:val="00CC0053"/>
    <w:rsid w:val="00CC02A1"/>
    <w:rsid w:val="00CC0852"/>
    <w:rsid w:val="00CC1406"/>
    <w:rsid w:val="00CC1F09"/>
    <w:rsid w:val="00CC40C3"/>
    <w:rsid w:val="00CC798B"/>
    <w:rsid w:val="00CD0130"/>
    <w:rsid w:val="00CD0159"/>
    <w:rsid w:val="00CD07A2"/>
    <w:rsid w:val="00CD0E7C"/>
    <w:rsid w:val="00CD1355"/>
    <w:rsid w:val="00CD1ED9"/>
    <w:rsid w:val="00CD1FDA"/>
    <w:rsid w:val="00CD43C1"/>
    <w:rsid w:val="00CD45FF"/>
    <w:rsid w:val="00CD4733"/>
    <w:rsid w:val="00CD5000"/>
    <w:rsid w:val="00CD61B2"/>
    <w:rsid w:val="00CD6D18"/>
    <w:rsid w:val="00CD7F65"/>
    <w:rsid w:val="00CE0898"/>
    <w:rsid w:val="00CE3A03"/>
    <w:rsid w:val="00CE435B"/>
    <w:rsid w:val="00CE5779"/>
    <w:rsid w:val="00CE5870"/>
    <w:rsid w:val="00CE5C12"/>
    <w:rsid w:val="00CE627E"/>
    <w:rsid w:val="00CE6D53"/>
    <w:rsid w:val="00CE718B"/>
    <w:rsid w:val="00CE7C12"/>
    <w:rsid w:val="00CE7D9D"/>
    <w:rsid w:val="00CE7E5D"/>
    <w:rsid w:val="00CF0FC9"/>
    <w:rsid w:val="00CF1F42"/>
    <w:rsid w:val="00CF3074"/>
    <w:rsid w:val="00CF44EB"/>
    <w:rsid w:val="00CF4809"/>
    <w:rsid w:val="00CF5E2A"/>
    <w:rsid w:val="00CF5E9F"/>
    <w:rsid w:val="00CF6B36"/>
    <w:rsid w:val="00CF6CAC"/>
    <w:rsid w:val="00CF74CB"/>
    <w:rsid w:val="00CF7D31"/>
    <w:rsid w:val="00D0080B"/>
    <w:rsid w:val="00D009EE"/>
    <w:rsid w:val="00D0204A"/>
    <w:rsid w:val="00D03C06"/>
    <w:rsid w:val="00D041F4"/>
    <w:rsid w:val="00D052A0"/>
    <w:rsid w:val="00D0534E"/>
    <w:rsid w:val="00D0584C"/>
    <w:rsid w:val="00D073D7"/>
    <w:rsid w:val="00D10795"/>
    <w:rsid w:val="00D108D2"/>
    <w:rsid w:val="00D11A37"/>
    <w:rsid w:val="00D11F46"/>
    <w:rsid w:val="00D127B6"/>
    <w:rsid w:val="00D13F61"/>
    <w:rsid w:val="00D1404A"/>
    <w:rsid w:val="00D15101"/>
    <w:rsid w:val="00D156C1"/>
    <w:rsid w:val="00D15870"/>
    <w:rsid w:val="00D15877"/>
    <w:rsid w:val="00D15A0C"/>
    <w:rsid w:val="00D16007"/>
    <w:rsid w:val="00D160F1"/>
    <w:rsid w:val="00D20B40"/>
    <w:rsid w:val="00D21A47"/>
    <w:rsid w:val="00D21ACE"/>
    <w:rsid w:val="00D227B2"/>
    <w:rsid w:val="00D22882"/>
    <w:rsid w:val="00D22934"/>
    <w:rsid w:val="00D24009"/>
    <w:rsid w:val="00D242DD"/>
    <w:rsid w:val="00D2567B"/>
    <w:rsid w:val="00D26D4B"/>
    <w:rsid w:val="00D2702F"/>
    <w:rsid w:val="00D276DC"/>
    <w:rsid w:val="00D300E4"/>
    <w:rsid w:val="00D30FAF"/>
    <w:rsid w:val="00D31A2B"/>
    <w:rsid w:val="00D33249"/>
    <w:rsid w:val="00D33583"/>
    <w:rsid w:val="00D354FA"/>
    <w:rsid w:val="00D358A6"/>
    <w:rsid w:val="00D35A85"/>
    <w:rsid w:val="00D36DA1"/>
    <w:rsid w:val="00D416C8"/>
    <w:rsid w:val="00D42190"/>
    <w:rsid w:val="00D4271F"/>
    <w:rsid w:val="00D42E83"/>
    <w:rsid w:val="00D430E0"/>
    <w:rsid w:val="00D436A1"/>
    <w:rsid w:val="00D44F42"/>
    <w:rsid w:val="00D45504"/>
    <w:rsid w:val="00D45778"/>
    <w:rsid w:val="00D45CBC"/>
    <w:rsid w:val="00D469C0"/>
    <w:rsid w:val="00D46DD7"/>
    <w:rsid w:val="00D5080C"/>
    <w:rsid w:val="00D50C2D"/>
    <w:rsid w:val="00D50CE0"/>
    <w:rsid w:val="00D51C79"/>
    <w:rsid w:val="00D523D6"/>
    <w:rsid w:val="00D525E1"/>
    <w:rsid w:val="00D53CC2"/>
    <w:rsid w:val="00D54BC5"/>
    <w:rsid w:val="00D554E6"/>
    <w:rsid w:val="00D55690"/>
    <w:rsid w:val="00D55758"/>
    <w:rsid w:val="00D55A20"/>
    <w:rsid w:val="00D56804"/>
    <w:rsid w:val="00D56967"/>
    <w:rsid w:val="00D57646"/>
    <w:rsid w:val="00D576AD"/>
    <w:rsid w:val="00D60F69"/>
    <w:rsid w:val="00D61DBB"/>
    <w:rsid w:val="00D6311B"/>
    <w:rsid w:val="00D63213"/>
    <w:rsid w:val="00D632B1"/>
    <w:rsid w:val="00D63F37"/>
    <w:rsid w:val="00D65080"/>
    <w:rsid w:val="00D65A48"/>
    <w:rsid w:val="00D65B87"/>
    <w:rsid w:val="00D65B97"/>
    <w:rsid w:val="00D661BE"/>
    <w:rsid w:val="00D66391"/>
    <w:rsid w:val="00D66FE0"/>
    <w:rsid w:val="00D67E83"/>
    <w:rsid w:val="00D71081"/>
    <w:rsid w:val="00D713AF"/>
    <w:rsid w:val="00D714BA"/>
    <w:rsid w:val="00D71B42"/>
    <w:rsid w:val="00D72749"/>
    <w:rsid w:val="00D7277E"/>
    <w:rsid w:val="00D72E69"/>
    <w:rsid w:val="00D74D58"/>
    <w:rsid w:val="00D7579B"/>
    <w:rsid w:val="00D75B02"/>
    <w:rsid w:val="00D75F1B"/>
    <w:rsid w:val="00D760A3"/>
    <w:rsid w:val="00D76284"/>
    <w:rsid w:val="00D80A0B"/>
    <w:rsid w:val="00D81E66"/>
    <w:rsid w:val="00D820D8"/>
    <w:rsid w:val="00D8216E"/>
    <w:rsid w:val="00D821CD"/>
    <w:rsid w:val="00D826ED"/>
    <w:rsid w:val="00D827FF"/>
    <w:rsid w:val="00D83E7C"/>
    <w:rsid w:val="00D86467"/>
    <w:rsid w:val="00D86D9B"/>
    <w:rsid w:val="00D8760C"/>
    <w:rsid w:val="00D8776A"/>
    <w:rsid w:val="00D87E1F"/>
    <w:rsid w:val="00D9003D"/>
    <w:rsid w:val="00D91217"/>
    <w:rsid w:val="00D915C3"/>
    <w:rsid w:val="00D934AA"/>
    <w:rsid w:val="00D936C7"/>
    <w:rsid w:val="00D93FCE"/>
    <w:rsid w:val="00D94AF1"/>
    <w:rsid w:val="00D94BD6"/>
    <w:rsid w:val="00D95619"/>
    <w:rsid w:val="00D96805"/>
    <w:rsid w:val="00D96E51"/>
    <w:rsid w:val="00DA09D2"/>
    <w:rsid w:val="00DA0F76"/>
    <w:rsid w:val="00DA11AF"/>
    <w:rsid w:val="00DA128D"/>
    <w:rsid w:val="00DA23B4"/>
    <w:rsid w:val="00DA24F5"/>
    <w:rsid w:val="00DA2B41"/>
    <w:rsid w:val="00DA2E6A"/>
    <w:rsid w:val="00DA329F"/>
    <w:rsid w:val="00DA4EE3"/>
    <w:rsid w:val="00DA4F7A"/>
    <w:rsid w:val="00DA5A86"/>
    <w:rsid w:val="00DA6A7A"/>
    <w:rsid w:val="00DA6B56"/>
    <w:rsid w:val="00DA77AD"/>
    <w:rsid w:val="00DA7C0F"/>
    <w:rsid w:val="00DB053B"/>
    <w:rsid w:val="00DB101D"/>
    <w:rsid w:val="00DB11F6"/>
    <w:rsid w:val="00DB1891"/>
    <w:rsid w:val="00DB7EA5"/>
    <w:rsid w:val="00DB7FC7"/>
    <w:rsid w:val="00DC0349"/>
    <w:rsid w:val="00DC15FC"/>
    <w:rsid w:val="00DC183C"/>
    <w:rsid w:val="00DC3E4F"/>
    <w:rsid w:val="00DC6A6F"/>
    <w:rsid w:val="00DC7346"/>
    <w:rsid w:val="00DD0B17"/>
    <w:rsid w:val="00DD0F14"/>
    <w:rsid w:val="00DD1764"/>
    <w:rsid w:val="00DD20BD"/>
    <w:rsid w:val="00DD23F9"/>
    <w:rsid w:val="00DD36EA"/>
    <w:rsid w:val="00DD371D"/>
    <w:rsid w:val="00DD733C"/>
    <w:rsid w:val="00DD74AF"/>
    <w:rsid w:val="00DD76DF"/>
    <w:rsid w:val="00DE0043"/>
    <w:rsid w:val="00DE0103"/>
    <w:rsid w:val="00DE0CF2"/>
    <w:rsid w:val="00DE134E"/>
    <w:rsid w:val="00DE1867"/>
    <w:rsid w:val="00DE1A3A"/>
    <w:rsid w:val="00DE272E"/>
    <w:rsid w:val="00DE2BFC"/>
    <w:rsid w:val="00DE2F13"/>
    <w:rsid w:val="00DE4037"/>
    <w:rsid w:val="00DE415A"/>
    <w:rsid w:val="00DE662F"/>
    <w:rsid w:val="00DE77D5"/>
    <w:rsid w:val="00DE7FF9"/>
    <w:rsid w:val="00DF032E"/>
    <w:rsid w:val="00DF2712"/>
    <w:rsid w:val="00DF3B1D"/>
    <w:rsid w:val="00DF4B41"/>
    <w:rsid w:val="00DF6681"/>
    <w:rsid w:val="00DF6AD8"/>
    <w:rsid w:val="00DF6B49"/>
    <w:rsid w:val="00DF6FB4"/>
    <w:rsid w:val="00E00AC3"/>
    <w:rsid w:val="00E01F05"/>
    <w:rsid w:val="00E036A8"/>
    <w:rsid w:val="00E03C4E"/>
    <w:rsid w:val="00E03C66"/>
    <w:rsid w:val="00E04854"/>
    <w:rsid w:val="00E04967"/>
    <w:rsid w:val="00E04C10"/>
    <w:rsid w:val="00E06588"/>
    <w:rsid w:val="00E06C0D"/>
    <w:rsid w:val="00E07F43"/>
    <w:rsid w:val="00E110BB"/>
    <w:rsid w:val="00E11C73"/>
    <w:rsid w:val="00E13BD8"/>
    <w:rsid w:val="00E14B1A"/>
    <w:rsid w:val="00E16A89"/>
    <w:rsid w:val="00E17622"/>
    <w:rsid w:val="00E17A0E"/>
    <w:rsid w:val="00E20362"/>
    <w:rsid w:val="00E206AE"/>
    <w:rsid w:val="00E22008"/>
    <w:rsid w:val="00E2290E"/>
    <w:rsid w:val="00E2379B"/>
    <w:rsid w:val="00E25D05"/>
    <w:rsid w:val="00E26782"/>
    <w:rsid w:val="00E2755F"/>
    <w:rsid w:val="00E310B0"/>
    <w:rsid w:val="00E31566"/>
    <w:rsid w:val="00E320FA"/>
    <w:rsid w:val="00E33DBC"/>
    <w:rsid w:val="00E33E6D"/>
    <w:rsid w:val="00E340E6"/>
    <w:rsid w:val="00E3557E"/>
    <w:rsid w:val="00E37DF9"/>
    <w:rsid w:val="00E40673"/>
    <w:rsid w:val="00E40F00"/>
    <w:rsid w:val="00E41AB9"/>
    <w:rsid w:val="00E41C75"/>
    <w:rsid w:val="00E44D54"/>
    <w:rsid w:val="00E45D41"/>
    <w:rsid w:val="00E45FF4"/>
    <w:rsid w:val="00E46081"/>
    <w:rsid w:val="00E4616D"/>
    <w:rsid w:val="00E46C01"/>
    <w:rsid w:val="00E47017"/>
    <w:rsid w:val="00E504BF"/>
    <w:rsid w:val="00E51074"/>
    <w:rsid w:val="00E51736"/>
    <w:rsid w:val="00E5214A"/>
    <w:rsid w:val="00E527C9"/>
    <w:rsid w:val="00E53822"/>
    <w:rsid w:val="00E53C69"/>
    <w:rsid w:val="00E54082"/>
    <w:rsid w:val="00E55008"/>
    <w:rsid w:val="00E55AC3"/>
    <w:rsid w:val="00E55ADC"/>
    <w:rsid w:val="00E55E8E"/>
    <w:rsid w:val="00E579E0"/>
    <w:rsid w:val="00E60381"/>
    <w:rsid w:val="00E609C0"/>
    <w:rsid w:val="00E60A06"/>
    <w:rsid w:val="00E60AFA"/>
    <w:rsid w:val="00E61250"/>
    <w:rsid w:val="00E61CA4"/>
    <w:rsid w:val="00E62A50"/>
    <w:rsid w:val="00E64CC6"/>
    <w:rsid w:val="00E65AF2"/>
    <w:rsid w:val="00E67111"/>
    <w:rsid w:val="00E7012F"/>
    <w:rsid w:val="00E70297"/>
    <w:rsid w:val="00E704E6"/>
    <w:rsid w:val="00E70E12"/>
    <w:rsid w:val="00E721B5"/>
    <w:rsid w:val="00E7248F"/>
    <w:rsid w:val="00E72CB1"/>
    <w:rsid w:val="00E749D5"/>
    <w:rsid w:val="00E74FE4"/>
    <w:rsid w:val="00E7620A"/>
    <w:rsid w:val="00E76CEE"/>
    <w:rsid w:val="00E76D6B"/>
    <w:rsid w:val="00E8007B"/>
    <w:rsid w:val="00E80269"/>
    <w:rsid w:val="00E804EB"/>
    <w:rsid w:val="00E812F7"/>
    <w:rsid w:val="00E815CD"/>
    <w:rsid w:val="00E81B4F"/>
    <w:rsid w:val="00E82A96"/>
    <w:rsid w:val="00E831A8"/>
    <w:rsid w:val="00E83B8A"/>
    <w:rsid w:val="00E8453B"/>
    <w:rsid w:val="00E86A00"/>
    <w:rsid w:val="00E87F9F"/>
    <w:rsid w:val="00E922E4"/>
    <w:rsid w:val="00E92C44"/>
    <w:rsid w:val="00E935D0"/>
    <w:rsid w:val="00E954DD"/>
    <w:rsid w:val="00E965F3"/>
    <w:rsid w:val="00E96D55"/>
    <w:rsid w:val="00E978BE"/>
    <w:rsid w:val="00E97A28"/>
    <w:rsid w:val="00E97E6F"/>
    <w:rsid w:val="00E97EE2"/>
    <w:rsid w:val="00EA047B"/>
    <w:rsid w:val="00EA1241"/>
    <w:rsid w:val="00EA241A"/>
    <w:rsid w:val="00EA470A"/>
    <w:rsid w:val="00EA4A73"/>
    <w:rsid w:val="00EA5D2E"/>
    <w:rsid w:val="00EA67C2"/>
    <w:rsid w:val="00EA7B74"/>
    <w:rsid w:val="00EB0256"/>
    <w:rsid w:val="00EB0D88"/>
    <w:rsid w:val="00EB0D8B"/>
    <w:rsid w:val="00EB1A66"/>
    <w:rsid w:val="00EB2BCA"/>
    <w:rsid w:val="00EB3B5A"/>
    <w:rsid w:val="00EB3B8A"/>
    <w:rsid w:val="00EB47E3"/>
    <w:rsid w:val="00EB4E8B"/>
    <w:rsid w:val="00EB5EE2"/>
    <w:rsid w:val="00EB60EA"/>
    <w:rsid w:val="00EC06B2"/>
    <w:rsid w:val="00EC0DF2"/>
    <w:rsid w:val="00EC19F4"/>
    <w:rsid w:val="00EC1CC0"/>
    <w:rsid w:val="00EC1D3B"/>
    <w:rsid w:val="00EC258D"/>
    <w:rsid w:val="00EC25FA"/>
    <w:rsid w:val="00EC3386"/>
    <w:rsid w:val="00EC3632"/>
    <w:rsid w:val="00EC53C4"/>
    <w:rsid w:val="00EC5A4B"/>
    <w:rsid w:val="00EC68DA"/>
    <w:rsid w:val="00EC72DF"/>
    <w:rsid w:val="00EC7439"/>
    <w:rsid w:val="00EC7609"/>
    <w:rsid w:val="00EC7A36"/>
    <w:rsid w:val="00ED0001"/>
    <w:rsid w:val="00ED0485"/>
    <w:rsid w:val="00ED0BF4"/>
    <w:rsid w:val="00ED0E35"/>
    <w:rsid w:val="00ED139E"/>
    <w:rsid w:val="00ED1714"/>
    <w:rsid w:val="00ED1C7C"/>
    <w:rsid w:val="00ED1E2F"/>
    <w:rsid w:val="00ED1F1A"/>
    <w:rsid w:val="00ED2455"/>
    <w:rsid w:val="00ED2DA8"/>
    <w:rsid w:val="00ED33D8"/>
    <w:rsid w:val="00ED35E0"/>
    <w:rsid w:val="00ED3B19"/>
    <w:rsid w:val="00ED4631"/>
    <w:rsid w:val="00ED58B0"/>
    <w:rsid w:val="00ED5C5E"/>
    <w:rsid w:val="00ED5D7B"/>
    <w:rsid w:val="00ED610A"/>
    <w:rsid w:val="00ED7119"/>
    <w:rsid w:val="00ED7592"/>
    <w:rsid w:val="00EE0557"/>
    <w:rsid w:val="00EE1566"/>
    <w:rsid w:val="00EE22F8"/>
    <w:rsid w:val="00EE2314"/>
    <w:rsid w:val="00EE4CF7"/>
    <w:rsid w:val="00EE5910"/>
    <w:rsid w:val="00EE64D1"/>
    <w:rsid w:val="00EE76FB"/>
    <w:rsid w:val="00EF0D16"/>
    <w:rsid w:val="00EF1027"/>
    <w:rsid w:val="00EF16DB"/>
    <w:rsid w:val="00EF2155"/>
    <w:rsid w:val="00EF2DAD"/>
    <w:rsid w:val="00EF335A"/>
    <w:rsid w:val="00EF3904"/>
    <w:rsid w:val="00EF399D"/>
    <w:rsid w:val="00EF3AA4"/>
    <w:rsid w:val="00EF3FB5"/>
    <w:rsid w:val="00EF40F0"/>
    <w:rsid w:val="00EF43C8"/>
    <w:rsid w:val="00EF4406"/>
    <w:rsid w:val="00EF44EB"/>
    <w:rsid w:val="00EF4E36"/>
    <w:rsid w:val="00EF5552"/>
    <w:rsid w:val="00EF6D17"/>
    <w:rsid w:val="00EF79F9"/>
    <w:rsid w:val="00EF7CD8"/>
    <w:rsid w:val="00F01969"/>
    <w:rsid w:val="00F02359"/>
    <w:rsid w:val="00F04E59"/>
    <w:rsid w:val="00F057F8"/>
    <w:rsid w:val="00F05F4C"/>
    <w:rsid w:val="00F05F54"/>
    <w:rsid w:val="00F070A5"/>
    <w:rsid w:val="00F07477"/>
    <w:rsid w:val="00F1011B"/>
    <w:rsid w:val="00F121B5"/>
    <w:rsid w:val="00F12B86"/>
    <w:rsid w:val="00F13076"/>
    <w:rsid w:val="00F134E4"/>
    <w:rsid w:val="00F138C6"/>
    <w:rsid w:val="00F150A5"/>
    <w:rsid w:val="00F16D9B"/>
    <w:rsid w:val="00F1705F"/>
    <w:rsid w:val="00F17AA0"/>
    <w:rsid w:val="00F21B1E"/>
    <w:rsid w:val="00F237D9"/>
    <w:rsid w:val="00F238D4"/>
    <w:rsid w:val="00F23CF1"/>
    <w:rsid w:val="00F24270"/>
    <w:rsid w:val="00F2449E"/>
    <w:rsid w:val="00F24744"/>
    <w:rsid w:val="00F2489A"/>
    <w:rsid w:val="00F25EE3"/>
    <w:rsid w:val="00F2643D"/>
    <w:rsid w:val="00F31666"/>
    <w:rsid w:val="00F323F2"/>
    <w:rsid w:val="00F3246D"/>
    <w:rsid w:val="00F34587"/>
    <w:rsid w:val="00F36781"/>
    <w:rsid w:val="00F370FB"/>
    <w:rsid w:val="00F37458"/>
    <w:rsid w:val="00F37697"/>
    <w:rsid w:val="00F37C3B"/>
    <w:rsid w:val="00F40196"/>
    <w:rsid w:val="00F40BA4"/>
    <w:rsid w:val="00F4311A"/>
    <w:rsid w:val="00F43675"/>
    <w:rsid w:val="00F45459"/>
    <w:rsid w:val="00F454D8"/>
    <w:rsid w:val="00F4584F"/>
    <w:rsid w:val="00F461DB"/>
    <w:rsid w:val="00F46262"/>
    <w:rsid w:val="00F46720"/>
    <w:rsid w:val="00F46812"/>
    <w:rsid w:val="00F4756B"/>
    <w:rsid w:val="00F50A42"/>
    <w:rsid w:val="00F50CB6"/>
    <w:rsid w:val="00F50E71"/>
    <w:rsid w:val="00F5117A"/>
    <w:rsid w:val="00F5165C"/>
    <w:rsid w:val="00F51ADD"/>
    <w:rsid w:val="00F521D1"/>
    <w:rsid w:val="00F541BD"/>
    <w:rsid w:val="00F54426"/>
    <w:rsid w:val="00F54EA0"/>
    <w:rsid w:val="00F55CE3"/>
    <w:rsid w:val="00F57EC2"/>
    <w:rsid w:val="00F60781"/>
    <w:rsid w:val="00F61220"/>
    <w:rsid w:val="00F6184E"/>
    <w:rsid w:val="00F631D5"/>
    <w:rsid w:val="00F65A8E"/>
    <w:rsid w:val="00F66405"/>
    <w:rsid w:val="00F66B71"/>
    <w:rsid w:val="00F67032"/>
    <w:rsid w:val="00F67212"/>
    <w:rsid w:val="00F70559"/>
    <w:rsid w:val="00F7095D"/>
    <w:rsid w:val="00F70A85"/>
    <w:rsid w:val="00F71E4C"/>
    <w:rsid w:val="00F71F2C"/>
    <w:rsid w:val="00F72280"/>
    <w:rsid w:val="00F72DF2"/>
    <w:rsid w:val="00F7358A"/>
    <w:rsid w:val="00F738EC"/>
    <w:rsid w:val="00F73F35"/>
    <w:rsid w:val="00F74336"/>
    <w:rsid w:val="00F7737D"/>
    <w:rsid w:val="00F779DA"/>
    <w:rsid w:val="00F80694"/>
    <w:rsid w:val="00F8080E"/>
    <w:rsid w:val="00F81AFA"/>
    <w:rsid w:val="00F8261D"/>
    <w:rsid w:val="00F82F09"/>
    <w:rsid w:val="00F837DA"/>
    <w:rsid w:val="00F846FF"/>
    <w:rsid w:val="00F857FD"/>
    <w:rsid w:val="00F85ADA"/>
    <w:rsid w:val="00F85BC2"/>
    <w:rsid w:val="00F860A6"/>
    <w:rsid w:val="00F87FF8"/>
    <w:rsid w:val="00F90A52"/>
    <w:rsid w:val="00F9182D"/>
    <w:rsid w:val="00F94C75"/>
    <w:rsid w:val="00F95D30"/>
    <w:rsid w:val="00F9619F"/>
    <w:rsid w:val="00F963C6"/>
    <w:rsid w:val="00F964FB"/>
    <w:rsid w:val="00F96C5F"/>
    <w:rsid w:val="00F9781D"/>
    <w:rsid w:val="00FA000D"/>
    <w:rsid w:val="00FA0883"/>
    <w:rsid w:val="00FA0EBA"/>
    <w:rsid w:val="00FA10D9"/>
    <w:rsid w:val="00FA1516"/>
    <w:rsid w:val="00FA1622"/>
    <w:rsid w:val="00FA1DCA"/>
    <w:rsid w:val="00FA2991"/>
    <w:rsid w:val="00FA2B27"/>
    <w:rsid w:val="00FA2E33"/>
    <w:rsid w:val="00FA3CD7"/>
    <w:rsid w:val="00FA3D63"/>
    <w:rsid w:val="00FA62F3"/>
    <w:rsid w:val="00FA6EC8"/>
    <w:rsid w:val="00FA7405"/>
    <w:rsid w:val="00FA77DE"/>
    <w:rsid w:val="00FB018B"/>
    <w:rsid w:val="00FB0FA9"/>
    <w:rsid w:val="00FB1851"/>
    <w:rsid w:val="00FB2BA3"/>
    <w:rsid w:val="00FB3627"/>
    <w:rsid w:val="00FB38A2"/>
    <w:rsid w:val="00FB4F0E"/>
    <w:rsid w:val="00FB5F68"/>
    <w:rsid w:val="00FB5FC7"/>
    <w:rsid w:val="00FB675B"/>
    <w:rsid w:val="00FB7336"/>
    <w:rsid w:val="00FB74C2"/>
    <w:rsid w:val="00FC08C5"/>
    <w:rsid w:val="00FC106E"/>
    <w:rsid w:val="00FC2E92"/>
    <w:rsid w:val="00FC49E6"/>
    <w:rsid w:val="00FC4AB6"/>
    <w:rsid w:val="00FC4FF8"/>
    <w:rsid w:val="00FC51A0"/>
    <w:rsid w:val="00FC5CA2"/>
    <w:rsid w:val="00FC62D3"/>
    <w:rsid w:val="00FC75EE"/>
    <w:rsid w:val="00FD0197"/>
    <w:rsid w:val="00FD294A"/>
    <w:rsid w:val="00FD453F"/>
    <w:rsid w:val="00FD4859"/>
    <w:rsid w:val="00FD4EDA"/>
    <w:rsid w:val="00FD5B1F"/>
    <w:rsid w:val="00FD685F"/>
    <w:rsid w:val="00FE1C89"/>
    <w:rsid w:val="00FE1EF1"/>
    <w:rsid w:val="00FE254D"/>
    <w:rsid w:val="00FE27CD"/>
    <w:rsid w:val="00FE373F"/>
    <w:rsid w:val="00FE3A37"/>
    <w:rsid w:val="00FE5951"/>
    <w:rsid w:val="00FE5A0A"/>
    <w:rsid w:val="00FE6AE5"/>
    <w:rsid w:val="00FE798D"/>
    <w:rsid w:val="00FF1219"/>
    <w:rsid w:val="00FF13E0"/>
    <w:rsid w:val="00FF14EE"/>
    <w:rsid w:val="00FF2C91"/>
    <w:rsid w:val="00FF3255"/>
    <w:rsid w:val="00FF5B72"/>
    <w:rsid w:val="00FF64A4"/>
    <w:rsid w:val="00FF72D3"/>
    <w:rsid w:val="00F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62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B5662"/>
    <w:pPr>
      <w:keepNext/>
      <w:numPr>
        <w:numId w:val="1"/>
      </w:numPr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CB5662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CB5662"/>
    <w:pPr>
      <w:keepNext/>
      <w:numPr>
        <w:ilvl w:val="2"/>
        <w:numId w:val="1"/>
      </w:numPr>
      <w:jc w:val="center"/>
      <w:outlineLvl w:val="2"/>
    </w:pPr>
    <w:rPr>
      <w:b/>
      <w:b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CB5662"/>
    <w:pPr>
      <w:keepNext/>
      <w:numPr>
        <w:ilvl w:val="3"/>
        <w:numId w:val="1"/>
      </w:numPr>
      <w:outlineLvl w:val="3"/>
    </w:pPr>
    <w:rPr>
      <w:b/>
      <w:bCs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CB5662"/>
    <w:pPr>
      <w:keepNext/>
      <w:numPr>
        <w:ilvl w:val="4"/>
        <w:numId w:val="1"/>
      </w:numPr>
      <w:jc w:val="both"/>
      <w:outlineLvl w:val="4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CB5662"/>
    <w:pPr>
      <w:keepNext/>
      <w:numPr>
        <w:ilvl w:val="5"/>
        <w:numId w:val="1"/>
      </w:numPr>
      <w:jc w:val="center"/>
      <w:outlineLvl w:val="5"/>
    </w:pPr>
    <w:rPr>
      <w:b/>
      <w:bCs/>
      <w:sz w:val="36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6DC6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66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5662"/>
    <w:rPr>
      <w:rFonts w:ascii="Times New Roman" w:eastAsia="Times New Roman" w:hAnsi="Times New Roman"/>
      <w:b/>
      <w:bCs/>
      <w:sz w:val="24"/>
      <w:szCs w:val="24"/>
      <w:lang w:val="sr-Cyrl-CS" w:eastAsia="ar-SA"/>
    </w:rPr>
  </w:style>
  <w:style w:type="character" w:customStyle="1" w:styleId="Heading2Char">
    <w:name w:val="Heading 2 Char"/>
    <w:link w:val="Heading2"/>
    <w:rsid w:val="00CB5662"/>
    <w:rPr>
      <w:rFonts w:ascii="Times New Roman" w:eastAsia="Times New Roman" w:hAnsi="Times New Roman"/>
      <w:b/>
      <w:bCs/>
      <w:sz w:val="28"/>
      <w:szCs w:val="24"/>
      <w:lang w:val="sr-Cyrl-CS" w:eastAsia="ar-SA"/>
    </w:rPr>
  </w:style>
  <w:style w:type="character" w:customStyle="1" w:styleId="Heading3Char">
    <w:name w:val="Heading 3 Char"/>
    <w:link w:val="Heading3"/>
    <w:rsid w:val="00CB5662"/>
    <w:rPr>
      <w:rFonts w:ascii="Times New Roman" w:eastAsia="Times New Roman" w:hAnsi="Times New Roman"/>
      <w:b/>
      <w:bCs/>
      <w:sz w:val="24"/>
      <w:szCs w:val="24"/>
      <w:lang w:val="sr-Cyrl-CS" w:eastAsia="ar-SA"/>
    </w:rPr>
  </w:style>
  <w:style w:type="character" w:customStyle="1" w:styleId="Heading4Char">
    <w:name w:val="Heading 4 Char"/>
    <w:link w:val="Heading4"/>
    <w:rsid w:val="00CB5662"/>
    <w:rPr>
      <w:rFonts w:ascii="Times New Roman" w:eastAsia="Times New Roman" w:hAnsi="Times New Roman"/>
      <w:b/>
      <w:bCs/>
      <w:sz w:val="24"/>
      <w:szCs w:val="24"/>
      <w:lang w:val="sr-Cyrl-CS" w:eastAsia="ar-SA"/>
    </w:rPr>
  </w:style>
  <w:style w:type="character" w:customStyle="1" w:styleId="Heading5Char">
    <w:name w:val="Heading 5 Char"/>
    <w:link w:val="Heading5"/>
    <w:rsid w:val="00CB5662"/>
    <w:rPr>
      <w:rFonts w:ascii="Times New Roman" w:eastAsia="Times New Roman" w:hAnsi="Times New Roman"/>
      <w:b/>
      <w:bCs/>
      <w:sz w:val="24"/>
      <w:szCs w:val="24"/>
      <w:lang w:val="sr-Cyrl-CS" w:eastAsia="ar-SA"/>
    </w:rPr>
  </w:style>
  <w:style w:type="character" w:customStyle="1" w:styleId="Heading6Char">
    <w:name w:val="Heading 6 Char"/>
    <w:link w:val="Heading6"/>
    <w:rsid w:val="00CB5662"/>
    <w:rPr>
      <w:rFonts w:ascii="Times New Roman" w:eastAsia="Times New Roman" w:hAnsi="Times New Roman"/>
      <w:b/>
      <w:bCs/>
      <w:sz w:val="36"/>
      <w:szCs w:val="24"/>
      <w:lang w:val="sr-Cyrl-CS" w:eastAsia="ar-SA"/>
    </w:rPr>
  </w:style>
  <w:style w:type="character" w:customStyle="1" w:styleId="Heading9Char">
    <w:name w:val="Heading 9 Char"/>
    <w:link w:val="Heading9"/>
    <w:uiPriority w:val="9"/>
    <w:semiHidden/>
    <w:rsid w:val="00CB5662"/>
    <w:rPr>
      <w:rFonts w:ascii="Cambria" w:eastAsia="Times New Roman" w:hAnsi="Cambria" w:cs="Times New Roman"/>
      <w:i/>
      <w:iCs/>
      <w:color w:val="404040"/>
      <w:sz w:val="20"/>
      <w:szCs w:val="20"/>
      <w:lang w:val="en-GB" w:eastAsia="ar-SA"/>
    </w:rPr>
  </w:style>
  <w:style w:type="paragraph" w:styleId="BodyText">
    <w:name w:val="Body Text"/>
    <w:basedOn w:val="Normal"/>
    <w:link w:val="BodyTextChar"/>
    <w:rsid w:val="00CB5662"/>
    <w:pPr>
      <w:jc w:val="both"/>
    </w:pPr>
    <w:rPr>
      <w:lang w:val="sr-Cyrl-CS"/>
    </w:rPr>
  </w:style>
  <w:style w:type="character" w:customStyle="1" w:styleId="BodyTextChar">
    <w:name w:val="Body Text Char"/>
    <w:link w:val="BodyText"/>
    <w:rsid w:val="00CB5662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BodyTextIndent2">
    <w:name w:val="Body Text Indent 2"/>
    <w:basedOn w:val="Normal"/>
    <w:link w:val="BodyTextIndent2Char"/>
    <w:rsid w:val="00CB5662"/>
    <w:pPr>
      <w:ind w:firstLine="720"/>
      <w:jc w:val="both"/>
    </w:pPr>
    <w:rPr>
      <w:lang w:val="sr-Cyrl-CS"/>
    </w:rPr>
  </w:style>
  <w:style w:type="character" w:customStyle="1" w:styleId="BodyTextIndent2Char">
    <w:name w:val="Body Text Indent 2 Char"/>
    <w:link w:val="BodyTextIndent2"/>
    <w:rsid w:val="00CB5662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BodyTextIndent">
    <w:name w:val="Body Text Indent"/>
    <w:basedOn w:val="Normal"/>
    <w:link w:val="BodyTextIndentChar"/>
    <w:unhideWhenUsed/>
    <w:rsid w:val="00CB566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B566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link w:val="DefaultChar"/>
    <w:rsid w:val="00CB566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CB5662"/>
    <w:rPr>
      <w:rFonts w:ascii="Arial" w:hAnsi="Arial"/>
      <w:color w:val="000000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CB5662"/>
    <w:pPr>
      <w:ind w:left="720"/>
      <w:contextualSpacing/>
    </w:pPr>
  </w:style>
  <w:style w:type="paragraph" w:customStyle="1" w:styleId="western">
    <w:name w:val="western"/>
    <w:basedOn w:val="Normal"/>
    <w:rsid w:val="00CB5662"/>
    <w:pPr>
      <w:suppressAutoHyphens w:val="0"/>
      <w:spacing w:before="100" w:beforeAutospacing="1"/>
      <w:jc w:val="both"/>
    </w:pPr>
    <w:rPr>
      <w:lang w:val="sr-Latn-CS" w:eastAsia="sr-Latn-CS"/>
    </w:rPr>
  </w:style>
  <w:style w:type="table" w:styleId="TableGrid">
    <w:name w:val="Table Grid"/>
    <w:basedOn w:val="TableNormal"/>
    <w:rsid w:val="00CB5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CB56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B5662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rsid w:val="00CB566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B566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rsid w:val="00CB566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B566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odyText3">
    <w:name w:val="Body Text 3"/>
    <w:basedOn w:val="Normal"/>
    <w:link w:val="BodyText3Char"/>
    <w:rsid w:val="00CB56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B5662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customStyle="1" w:styleId="WW8Num3z0">
    <w:name w:val="WW8Num3z0"/>
    <w:rsid w:val="00CB5662"/>
    <w:rPr>
      <w:rFonts w:ascii="Times New Roman" w:hAnsi="Times New Roman" w:cs="Times New Roman"/>
    </w:rPr>
  </w:style>
  <w:style w:type="character" w:customStyle="1" w:styleId="WW8Num5z0">
    <w:name w:val="WW8Num5z0"/>
    <w:rsid w:val="00CB5662"/>
    <w:rPr>
      <w:rFonts w:ascii="Symbol" w:hAnsi="Symbol" w:cs="Times New Roman"/>
    </w:rPr>
  </w:style>
  <w:style w:type="character" w:customStyle="1" w:styleId="WW8Num6z0">
    <w:name w:val="WW8Num6z0"/>
    <w:rsid w:val="00CB5662"/>
    <w:rPr>
      <w:rFonts w:ascii="Symbol" w:hAnsi="Symbol"/>
    </w:rPr>
  </w:style>
  <w:style w:type="character" w:customStyle="1" w:styleId="WW8Num7z0">
    <w:name w:val="WW8Num7z0"/>
    <w:rsid w:val="00CB5662"/>
    <w:rPr>
      <w:rFonts w:ascii="Symbol" w:hAnsi="Symbol"/>
    </w:rPr>
  </w:style>
  <w:style w:type="character" w:customStyle="1" w:styleId="WW8Num8z0">
    <w:name w:val="WW8Num8z0"/>
    <w:rsid w:val="00CB5662"/>
    <w:rPr>
      <w:rFonts w:ascii="Symbol" w:eastAsia="Times New Roman" w:hAnsi="Symbol" w:cs="Times New Roman"/>
    </w:rPr>
  </w:style>
  <w:style w:type="character" w:customStyle="1" w:styleId="WW8Num9z0">
    <w:name w:val="WW8Num9z0"/>
    <w:rsid w:val="00CB5662"/>
    <w:rPr>
      <w:rFonts w:ascii="Symbol" w:hAnsi="Symbol"/>
    </w:rPr>
  </w:style>
  <w:style w:type="character" w:customStyle="1" w:styleId="WW8Num10z0">
    <w:name w:val="WW8Num10z0"/>
    <w:rsid w:val="00CB5662"/>
    <w:rPr>
      <w:rFonts w:ascii="Symbol" w:hAnsi="Symbol"/>
    </w:rPr>
  </w:style>
  <w:style w:type="character" w:customStyle="1" w:styleId="WW8Num11z0">
    <w:name w:val="WW8Num11z0"/>
    <w:rsid w:val="00CB5662"/>
    <w:rPr>
      <w:rFonts w:ascii="Symbol" w:hAnsi="Symbol"/>
    </w:rPr>
  </w:style>
  <w:style w:type="character" w:customStyle="1" w:styleId="Absatz-Standardschriftart">
    <w:name w:val="Absatz-Standardschriftart"/>
    <w:rsid w:val="00CB5662"/>
  </w:style>
  <w:style w:type="character" w:customStyle="1" w:styleId="WW-DefaultParagraphFont">
    <w:name w:val="WW-Default Paragraph Font"/>
    <w:rsid w:val="00CB5662"/>
  </w:style>
  <w:style w:type="character" w:customStyle="1" w:styleId="WW-Absatz-Standardschriftart">
    <w:name w:val="WW-Absatz-Standardschriftart"/>
    <w:rsid w:val="00CB5662"/>
  </w:style>
  <w:style w:type="character" w:customStyle="1" w:styleId="WW-Absatz-Standardschriftart1">
    <w:name w:val="WW-Absatz-Standardschriftart1"/>
    <w:rsid w:val="00CB5662"/>
  </w:style>
  <w:style w:type="character" w:customStyle="1" w:styleId="WW-DefaultParagraphFont1">
    <w:name w:val="WW-Default Paragraph Font1"/>
    <w:rsid w:val="00CB5662"/>
  </w:style>
  <w:style w:type="character" w:customStyle="1" w:styleId="WW-Absatz-Standardschriftart11">
    <w:name w:val="WW-Absatz-Standardschriftart11"/>
    <w:rsid w:val="00CB5662"/>
  </w:style>
  <w:style w:type="character" w:customStyle="1" w:styleId="WW-Absatz-Standardschriftart111">
    <w:name w:val="WW-Absatz-Standardschriftart111"/>
    <w:rsid w:val="00CB5662"/>
  </w:style>
  <w:style w:type="character" w:customStyle="1" w:styleId="WW-Absatz-Standardschriftart1111">
    <w:name w:val="WW-Absatz-Standardschriftart1111"/>
    <w:rsid w:val="00CB5662"/>
  </w:style>
  <w:style w:type="character" w:customStyle="1" w:styleId="WW-Absatz-Standardschriftart11111">
    <w:name w:val="WW-Absatz-Standardschriftart11111"/>
    <w:rsid w:val="00CB5662"/>
  </w:style>
  <w:style w:type="character" w:customStyle="1" w:styleId="WW-Absatz-Standardschriftart111111">
    <w:name w:val="WW-Absatz-Standardschriftart111111"/>
    <w:rsid w:val="00CB5662"/>
  </w:style>
  <w:style w:type="character" w:customStyle="1" w:styleId="WW-Absatz-Standardschriftart1111111">
    <w:name w:val="WW-Absatz-Standardschriftart1111111"/>
    <w:rsid w:val="00CB5662"/>
  </w:style>
  <w:style w:type="character" w:customStyle="1" w:styleId="WW-Absatz-Standardschriftart11111111">
    <w:name w:val="WW-Absatz-Standardschriftart11111111"/>
    <w:rsid w:val="00CB5662"/>
  </w:style>
  <w:style w:type="character" w:customStyle="1" w:styleId="WW-Absatz-Standardschriftart111111111">
    <w:name w:val="WW-Absatz-Standardschriftart111111111"/>
    <w:rsid w:val="00CB5662"/>
  </w:style>
  <w:style w:type="character" w:customStyle="1" w:styleId="WW-Absatz-Standardschriftart1111111111">
    <w:name w:val="WW-Absatz-Standardschriftart1111111111"/>
    <w:rsid w:val="00CB5662"/>
  </w:style>
  <w:style w:type="character" w:customStyle="1" w:styleId="WW-DefaultParagraphFont11">
    <w:name w:val="WW-Default Paragraph Font11"/>
    <w:rsid w:val="00CB5662"/>
  </w:style>
  <w:style w:type="character" w:customStyle="1" w:styleId="WW-Absatz-Standardschriftart11111111111">
    <w:name w:val="WW-Absatz-Standardschriftart11111111111"/>
    <w:rsid w:val="00CB5662"/>
  </w:style>
  <w:style w:type="character" w:customStyle="1" w:styleId="WW-Absatz-Standardschriftart111111111111">
    <w:name w:val="WW-Absatz-Standardschriftart111111111111"/>
    <w:rsid w:val="00CB5662"/>
  </w:style>
  <w:style w:type="character" w:customStyle="1" w:styleId="WW-Absatz-Standardschriftart1111111111111">
    <w:name w:val="WW-Absatz-Standardschriftart1111111111111"/>
    <w:rsid w:val="00CB5662"/>
  </w:style>
  <w:style w:type="character" w:customStyle="1" w:styleId="WW-Absatz-Standardschriftart11111111111111">
    <w:name w:val="WW-Absatz-Standardschriftart11111111111111"/>
    <w:rsid w:val="00CB5662"/>
  </w:style>
  <w:style w:type="character" w:customStyle="1" w:styleId="WW-DefaultParagraphFont111">
    <w:name w:val="WW-Default Paragraph Font111"/>
    <w:rsid w:val="00CB5662"/>
  </w:style>
  <w:style w:type="character" w:customStyle="1" w:styleId="WW-Absatz-Standardschriftart111111111111111">
    <w:name w:val="WW-Absatz-Standardschriftart111111111111111"/>
    <w:rsid w:val="00CB5662"/>
  </w:style>
  <w:style w:type="character" w:customStyle="1" w:styleId="WW-Absatz-Standardschriftart1111111111111111">
    <w:name w:val="WW-Absatz-Standardschriftart1111111111111111"/>
    <w:rsid w:val="00CB5662"/>
  </w:style>
  <w:style w:type="character" w:customStyle="1" w:styleId="WW-Absatz-Standardschriftart11111111111111111">
    <w:name w:val="WW-Absatz-Standardschriftart11111111111111111"/>
    <w:rsid w:val="00CB5662"/>
  </w:style>
  <w:style w:type="character" w:customStyle="1" w:styleId="WW-Absatz-Standardschriftart111111111111111111">
    <w:name w:val="WW-Absatz-Standardschriftart111111111111111111"/>
    <w:rsid w:val="00CB5662"/>
  </w:style>
  <w:style w:type="character" w:customStyle="1" w:styleId="WW-Absatz-Standardschriftart1111111111111111111">
    <w:name w:val="WW-Absatz-Standardschriftart1111111111111111111"/>
    <w:rsid w:val="00CB5662"/>
  </w:style>
  <w:style w:type="character" w:customStyle="1" w:styleId="WW-Absatz-Standardschriftart11111111111111111111">
    <w:name w:val="WW-Absatz-Standardschriftart11111111111111111111"/>
    <w:rsid w:val="00CB5662"/>
  </w:style>
  <w:style w:type="character" w:customStyle="1" w:styleId="WW-Absatz-Standardschriftart111111111111111111111">
    <w:name w:val="WW-Absatz-Standardschriftart111111111111111111111"/>
    <w:rsid w:val="00CB5662"/>
  </w:style>
  <w:style w:type="character" w:customStyle="1" w:styleId="WW-Absatz-Standardschriftart1111111111111111111111">
    <w:name w:val="WW-Absatz-Standardschriftart1111111111111111111111"/>
    <w:rsid w:val="00CB5662"/>
  </w:style>
  <w:style w:type="character" w:customStyle="1" w:styleId="WW-Absatz-Standardschriftart11111111111111111111111">
    <w:name w:val="WW-Absatz-Standardschriftart11111111111111111111111"/>
    <w:rsid w:val="00CB5662"/>
  </w:style>
  <w:style w:type="character" w:customStyle="1" w:styleId="WW-Absatz-Standardschriftart111111111111111111111111">
    <w:name w:val="WW-Absatz-Standardschriftart111111111111111111111111"/>
    <w:rsid w:val="00CB5662"/>
  </w:style>
  <w:style w:type="character" w:customStyle="1" w:styleId="WW-Absatz-Standardschriftart1111111111111111111111111">
    <w:name w:val="WW-Absatz-Standardschriftart1111111111111111111111111"/>
    <w:rsid w:val="00CB5662"/>
  </w:style>
  <w:style w:type="character" w:customStyle="1" w:styleId="WW-Absatz-Standardschriftart11111111111111111111111111">
    <w:name w:val="WW-Absatz-Standardschriftart11111111111111111111111111"/>
    <w:rsid w:val="00CB5662"/>
  </w:style>
  <w:style w:type="character" w:customStyle="1" w:styleId="WW-Absatz-Standardschriftart111111111111111111111111111">
    <w:name w:val="WW-Absatz-Standardschriftart111111111111111111111111111"/>
    <w:rsid w:val="00CB5662"/>
  </w:style>
  <w:style w:type="character" w:customStyle="1" w:styleId="WW-Absatz-Standardschriftart1111111111111111111111111111">
    <w:name w:val="WW-Absatz-Standardschriftart1111111111111111111111111111"/>
    <w:rsid w:val="00CB5662"/>
  </w:style>
  <w:style w:type="character" w:customStyle="1" w:styleId="WW8Num2z0">
    <w:name w:val="WW8Num2z0"/>
    <w:rsid w:val="00CB5662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CB5662"/>
    <w:rPr>
      <w:rFonts w:ascii="Symbol" w:hAnsi="Symbol" w:cs="Times New Roman"/>
    </w:rPr>
  </w:style>
  <w:style w:type="character" w:customStyle="1" w:styleId="WW8Num12z0">
    <w:name w:val="WW8Num12z0"/>
    <w:rsid w:val="00CB566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CB5662"/>
    <w:rPr>
      <w:rFonts w:ascii="StarSymbol" w:hAnsi="StarSymbol" w:cs="StarSymbol"/>
      <w:sz w:val="18"/>
      <w:szCs w:val="18"/>
    </w:rPr>
  </w:style>
  <w:style w:type="character" w:customStyle="1" w:styleId="WW-DefaultParagraphFont1111">
    <w:name w:val="WW-Default Paragraph Font1111"/>
    <w:rsid w:val="00CB5662"/>
  </w:style>
  <w:style w:type="character" w:customStyle="1" w:styleId="WW8Num4z1">
    <w:name w:val="WW8Num4z1"/>
    <w:rsid w:val="00CB5662"/>
    <w:rPr>
      <w:rFonts w:ascii="Symbol" w:eastAsia="Times New Roman" w:hAnsi="Symbol" w:cs="Times New Roman"/>
    </w:rPr>
  </w:style>
  <w:style w:type="character" w:customStyle="1" w:styleId="WW-DefaultParagraphFont11111">
    <w:name w:val="WW-Default Paragraph Font11111"/>
    <w:rsid w:val="00CB5662"/>
  </w:style>
  <w:style w:type="character" w:styleId="PageNumber">
    <w:name w:val="page number"/>
    <w:basedOn w:val="WW-DefaultParagraphFont11111"/>
    <w:rsid w:val="00CB5662"/>
  </w:style>
  <w:style w:type="character" w:customStyle="1" w:styleId="Bullets">
    <w:name w:val="Bullets"/>
    <w:rsid w:val="00CB5662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CB5662"/>
  </w:style>
  <w:style w:type="paragraph" w:customStyle="1" w:styleId="Heading">
    <w:name w:val="Heading"/>
    <w:basedOn w:val="Normal"/>
    <w:next w:val="BodyText"/>
    <w:rsid w:val="00CB56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sid w:val="00CB5662"/>
    <w:rPr>
      <w:rFonts w:cs="Tahoma"/>
    </w:rPr>
  </w:style>
  <w:style w:type="paragraph" w:styleId="Caption">
    <w:name w:val="caption"/>
    <w:basedOn w:val="Normal"/>
    <w:qFormat/>
    <w:rsid w:val="00CB566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B5662"/>
    <w:pPr>
      <w:suppressLineNumbers/>
    </w:pPr>
    <w:rPr>
      <w:rFonts w:cs="Tahoma"/>
    </w:rPr>
  </w:style>
  <w:style w:type="paragraph" w:styleId="BodyText2">
    <w:name w:val="Body Text 2"/>
    <w:basedOn w:val="Normal"/>
    <w:link w:val="BodyText2Char"/>
    <w:rsid w:val="00CB5662"/>
    <w:pPr>
      <w:jc w:val="center"/>
    </w:pPr>
    <w:rPr>
      <w:lang w:val="sr-Cyrl-CS"/>
    </w:rPr>
  </w:style>
  <w:style w:type="character" w:customStyle="1" w:styleId="BodyText2Char">
    <w:name w:val="Body Text 2 Char"/>
    <w:link w:val="BodyText2"/>
    <w:rsid w:val="00CB5662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customStyle="1" w:styleId="TableContents">
    <w:name w:val="Table Contents"/>
    <w:basedOn w:val="Normal"/>
    <w:rsid w:val="00CB5662"/>
    <w:pPr>
      <w:suppressLineNumbers/>
    </w:pPr>
  </w:style>
  <w:style w:type="paragraph" w:customStyle="1" w:styleId="TableHeading">
    <w:name w:val="Table Heading"/>
    <w:basedOn w:val="TableContents"/>
    <w:rsid w:val="00CB5662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CB5662"/>
  </w:style>
  <w:style w:type="character" w:styleId="Hyperlink">
    <w:name w:val="Hyperlink"/>
    <w:rsid w:val="00CB5662"/>
    <w:rPr>
      <w:color w:val="0000FF"/>
      <w:u w:val="single"/>
    </w:rPr>
  </w:style>
  <w:style w:type="paragraph" w:customStyle="1" w:styleId="msolistparagraph0">
    <w:name w:val="msolistparagraph"/>
    <w:basedOn w:val="Normal"/>
    <w:rsid w:val="00CB5662"/>
    <w:pPr>
      <w:suppressAutoHyphens w:val="0"/>
      <w:ind w:left="720"/>
    </w:pPr>
    <w:rPr>
      <w:rFonts w:ascii="Calibri" w:hAnsi="Calibri"/>
      <w:sz w:val="22"/>
      <w:szCs w:val="22"/>
      <w:lang w:val="sr-Latn-CS" w:eastAsia="sr-Latn-CS"/>
    </w:rPr>
  </w:style>
  <w:style w:type="paragraph" w:customStyle="1" w:styleId="Tblzattartalom">
    <w:name w:val="Táblázattartalom"/>
    <w:basedOn w:val="Normal"/>
    <w:rsid w:val="00CB5662"/>
    <w:pPr>
      <w:widowControl w:val="0"/>
      <w:suppressLineNumbers/>
    </w:pPr>
    <w:rPr>
      <w:rFonts w:eastAsia="Arial Unicode MS"/>
      <w:kern w:val="1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CB5662"/>
    <w:pPr>
      <w:suppressAutoHyphens w:val="0"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semiHidden/>
    <w:rsid w:val="00CB566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662"/>
    <w:rPr>
      <w:b/>
      <w:bCs/>
    </w:rPr>
  </w:style>
  <w:style w:type="character" w:customStyle="1" w:styleId="CommentSubjectChar">
    <w:name w:val="Comment Subject Char"/>
    <w:link w:val="CommentSubject"/>
    <w:semiHidden/>
    <w:rsid w:val="00CB566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WW-Szvegtrzsbehzssal3">
    <w:name w:val="WW-Szövegtörzs behúzással 3"/>
    <w:basedOn w:val="Normal"/>
    <w:rsid w:val="00CB5662"/>
    <w:pPr>
      <w:widowControl w:val="0"/>
      <w:spacing w:line="360" w:lineRule="auto"/>
      <w:ind w:left="360"/>
      <w:jc w:val="both"/>
    </w:pPr>
    <w:rPr>
      <w:rFonts w:eastAsia="Arial Unicode MS"/>
      <w:kern w:val="1"/>
      <w:lang w:val="hr-HR"/>
    </w:rPr>
  </w:style>
  <w:style w:type="paragraph" w:customStyle="1" w:styleId="WW-Szvegtrzsbehzssal2">
    <w:name w:val="WW-Szövegtörzs behúzással 2"/>
    <w:basedOn w:val="Normal"/>
    <w:rsid w:val="00CB5662"/>
    <w:pPr>
      <w:widowControl w:val="0"/>
      <w:ind w:left="357"/>
      <w:jc w:val="both"/>
    </w:pPr>
    <w:rPr>
      <w:rFonts w:eastAsia="Arial Unicode MS"/>
      <w:kern w:val="1"/>
      <w:lang w:val="hr-HR"/>
    </w:rPr>
  </w:style>
  <w:style w:type="paragraph" w:customStyle="1" w:styleId="Style15">
    <w:name w:val="Style15"/>
    <w:basedOn w:val="Normal"/>
    <w:rsid w:val="00CB25AA"/>
    <w:pPr>
      <w:widowControl w:val="0"/>
      <w:suppressAutoHyphens w:val="0"/>
      <w:autoSpaceDE w:val="0"/>
      <w:autoSpaceDN w:val="0"/>
      <w:adjustRightInd w:val="0"/>
      <w:spacing w:line="295" w:lineRule="exact"/>
      <w:jc w:val="both"/>
    </w:pPr>
    <w:rPr>
      <w:rFonts w:ascii="Book Antiqua" w:hAnsi="Book Antiqua"/>
      <w:lang w:val="en-US" w:eastAsia="en-US"/>
    </w:rPr>
  </w:style>
  <w:style w:type="character" w:customStyle="1" w:styleId="Heading7Char">
    <w:name w:val="Heading 7 Char"/>
    <w:link w:val="Heading7"/>
    <w:uiPriority w:val="9"/>
    <w:rsid w:val="00AE6DC6"/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Title">
    <w:name w:val="Title"/>
    <w:basedOn w:val="Normal"/>
    <w:next w:val="Normal"/>
    <w:link w:val="TitleChar"/>
    <w:qFormat/>
    <w:rsid w:val="00AE6DC6"/>
    <w:pPr>
      <w:jc w:val="center"/>
    </w:pPr>
    <w:rPr>
      <w:rFonts w:ascii="Arial Narrow" w:hAnsi="Arial Narrow"/>
      <w:b/>
      <w:szCs w:val="20"/>
      <w:lang w:val="sr-Cyrl-CS"/>
    </w:rPr>
  </w:style>
  <w:style w:type="character" w:customStyle="1" w:styleId="TitleChar">
    <w:name w:val="Title Char"/>
    <w:link w:val="Title"/>
    <w:rsid w:val="00AE6DC6"/>
    <w:rPr>
      <w:rFonts w:ascii="Arial Narrow" w:eastAsia="Times New Roman" w:hAnsi="Arial Narrow"/>
      <w:b/>
      <w:sz w:val="24"/>
      <w:lang w:val="sr-Cyrl-CS" w:eastAsia="ar-SA"/>
    </w:rPr>
  </w:style>
  <w:style w:type="character" w:styleId="LineNumber">
    <w:name w:val="line number"/>
    <w:basedOn w:val="DefaultParagraphFont"/>
    <w:uiPriority w:val="99"/>
    <w:semiHidden/>
    <w:unhideWhenUsed/>
    <w:rsid w:val="00360379"/>
  </w:style>
  <w:style w:type="paragraph" w:styleId="PlainText">
    <w:name w:val="Plain Text"/>
    <w:basedOn w:val="Normal"/>
    <w:link w:val="PlainTextChar"/>
    <w:rsid w:val="005A1A56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5A1A56"/>
    <w:rPr>
      <w:rFonts w:ascii="Courier New" w:eastAsia="Times New Roman" w:hAnsi="Courier New"/>
      <w:lang w:eastAsia="ar-SA"/>
    </w:rPr>
  </w:style>
  <w:style w:type="paragraph" w:styleId="NoSpacing">
    <w:name w:val="No Spacing"/>
    <w:uiPriority w:val="1"/>
    <w:qFormat/>
    <w:rsid w:val="00F138C6"/>
    <w:rPr>
      <w:rFonts w:ascii="Times New Roman" w:eastAsia="Times New Roman" w:hAnsi="Times New Roman"/>
    </w:rPr>
  </w:style>
  <w:style w:type="character" w:customStyle="1" w:styleId="WW8Num6z2">
    <w:name w:val="WW8Num6z2"/>
    <w:rsid w:val="00AD7470"/>
    <w:rPr>
      <w:rFonts w:ascii="Wingdings" w:hAnsi="Wingdings" w:cs="Wingdings"/>
    </w:rPr>
  </w:style>
  <w:style w:type="paragraph" w:customStyle="1" w:styleId="p47">
    <w:name w:val="p4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8">
    <w:name w:val="p4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ft4">
    <w:name w:val="ft4"/>
    <w:basedOn w:val="DefaultParagraphFont"/>
    <w:rsid w:val="00385A86"/>
  </w:style>
  <w:style w:type="character" w:customStyle="1" w:styleId="ft3">
    <w:name w:val="ft3"/>
    <w:basedOn w:val="DefaultParagraphFont"/>
    <w:rsid w:val="00385A86"/>
  </w:style>
  <w:style w:type="character" w:customStyle="1" w:styleId="apple-converted-space">
    <w:name w:val="apple-converted-space"/>
    <w:basedOn w:val="DefaultParagraphFont"/>
    <w:rsid w:val="00385A86"/>
  </w:style>
  <w:style w:type="paragraph" w:customStyle="1" w:styleId="p49">
    <w:name w:val="p4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0">
    <w:name w:val="p5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6">
    <w:name w:val="p1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1">
    <w:name w:val="p5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9">
    <w:name w:val="p1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2">
    <w:name w:val="p5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3">
    <w:name w:val="p5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4">
    <w:name w:val="p5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5">
    <w:name w:val="p5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6">
    <w:name w:val="p5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7">
    <w:name w:val="p5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8">
    <w:name w:val="p5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9">
    <w:name w:val="p5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0">
    <w:name w:val="p6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1">
    <w:name w:val="p6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2">
    <w:name w:val="p6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3">
    <w:name w:val="p6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4">
    <w:name w:val="p6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5">
    <w:name w:val="p6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6">
    <w:name w:val="p6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7">
    <w:name w:val="p6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ft20">
    <w:name w:val="ft20"/>
    <w:basedOn w:val="DefaultParagraphFont"/>
    <w:rsid w:val="00385A86"/>
  </w:style>
  <w:style w:type="paragraph" w:customStyle="1" w:styleId="p34">
    <w:name w:val="p3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8">
    <w:name w:val="p6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9">
    <w:name w:val="p6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0">
    <w:name w:val="p7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1">
    <w:name w:val="p7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2">
    <w:name w:val="p7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3">
    <w:name w:val="p7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4">
    <w:name w:val="p7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5">
    <w:name w:val="p7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6">
    <w:name w:val="p7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7">
    <w:name w:val="p7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8">
    <w:name w:val="p7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ft2">
    <w:name w:val="ft2"/>
    <w:basedOn w:val="DefaultParagraphFont"/>
    <w:rsid w:val="00385A86"/>
  </w:style>
  <w:style w:type="paragraph" w:customStyle="1" w:styleId="p8">
    <w:name w:val="p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9">
    <w:name w:val="p7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0">
    <w:name w:val="p8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1">
    <w:name w:val="p8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2">
    <w:name w:val="p8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3">
    <w:name w:val="p8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4">
    <w:name w:val="p8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5">
    <w:name w:val="p8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6">
    <w:name w:val="p8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7">
    <w:name w:val="p8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8">
    <w:name w:val="p8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9">
    <w:name w:val="p8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0">
    <w:name w:val="p9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1">
    <w:name w:val="p9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2">
    <w:name w:val="p9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3">
    <w:name w:val="p9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4">
    <w:name w:val="p9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5">
    <w:name w:val="p9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6">
    <w:name w:val="p9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7">
    <w:name w:val="p9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8">
    <w:name w:val="p9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9">
    <w:name w:val="p9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0">
    <w:name w:val="p10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1">
    <w:name w:val="p10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2">
    <w:name w:val="p10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3">
    <w:name w:val="p10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4">
    <w:name w:val="p10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5">
    <w:name w:val="p10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6">
    <w:name w:val="p10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7">
    <w:name w:val="p10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8">
    <w:name w:val="p10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9">
    <w:name w:val="p10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0">
    <w:name w:val="p11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1">
    <w:name w:val="p11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2">
    <w:name w:val="p11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3">
    <w:name w:val="p11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4">
    <w:name w:val="p11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5">
    <w:name w:val="p11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6">
    <w:name w:val="p11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7">
    <w:name w:val="p11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8">
    <w:name w:val="p11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9">
    <w:name w:val="p11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0">
    <w:name w:val="p12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1">
    <w:name w:val="p12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2">
    <w:name w:val="p12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3">
    <w:name w:val="p12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4">
    <w:name w:val="p12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5">
    <w:name w:val="p12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">
    <w:name w:val="p3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6">
    <w:name w:val="p12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79">
    <w:name w:val="p27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0">
    <w:name w:val="p28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1">
    <w:name w:val="p28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2">
    <w:name w:val="p28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3">
    <w:name w:val="p28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4">
    <w:name w:val="p28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5">
    <w:name w:val="p28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6">
    <w:name w:val="p28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7">
    <w:name w:val="p287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8">
    <w:name w:val="p288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9">
    <w:name w:val="p28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0">
    <w:name w:val="p29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1">
    <w:name w:val="p29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2">
    <w:name w:val="p29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3">
    <w:name w:val="p29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4">
    <w:name w:val="p29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5">
    <w:name w:val="p29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6">
    <w:name w:val="p29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7">
    <w:name w:val="p297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8">
    <w:name w:val="p298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9">
    <w:name w:val="p29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0">
    <w:name w:val="p30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1">
    <w:name w:val="p30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2">
    <w:name w:val="p30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3">
    <w:name w:val="p30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4">
    <w:name w:val="p30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5">
    <w:name w:val="p30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6">
    <w:name w:val="p30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7">
    <w:name w:val="p307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8">
    <w:name w:val="p308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9">
    <w:name w:val="p30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0">
    <w:name w:val="p2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0">
    <w:name w:val="p31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1">
    <w:name w:val="p31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2">
    <w:name w:val="p31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3">
    <w:name w:val="p31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4">
    <w:name w:val="p31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5">
    <w:name w:val="p31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0">
    <w:name w:val="p37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1">
    <w:name w:val="p37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2">
    <w:name w:val="p37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3">
    <w:name w:val="p37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4">
    <w:name w:val="p37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5">
    <w:name w:val="p37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6">
    <w:name w:val="p37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7">
    <w:name w:val="p377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8">
    <w:name w:val="p378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9">
    <w:name w:val="p37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0">
    <w:name w:val="p38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1">
    <w:name w:val="p38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2">
    <w:name w:val="p38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3">
    <w:name w:val="p38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4">
    <w:name w:val="p38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5">
    <w:name w:val="p38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6">
    <w:name w:val="p38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7">
    <w:name w:val="p387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8">
    <w:name w:val="p388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9">
    <w:name w:val="p38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0">
    <w:name w:val="p39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1">
    <w:name w:val="p39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2">
    <w:name w:val="p39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3">
    <w:name w:val="p39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4">
    <w:name w:val="p39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5">
    <w:name w:val="p39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6">
    <w:name w:val="p39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7">
    <w:name w:val="p397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8">
    <w:name w:val="p398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56">
    <w:name w:val="p25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9">
    <w:name w:val="p39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0">
    <w:name w:val="p40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8">
    <w:name w:val="p318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1">
    <w:name w:val="p401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9">
    <w:name w:val="p319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0">
    <w:name w:val="p32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1">
    <w:name w:val="p321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2">
    <w:name w:val="p322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4">
    <w:name w:val="p324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70">
    <w:name w:val="p17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5">
    <w:name w:val="p325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6">
    <w:name w:val="p326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2">
    <w:name w:val="p402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3">
    <w:name w:val="p403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7">
    <w:name w:val="p32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35">
    <w:name w:val="p335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ft16">
    <w:name w:val="ft16"/>
    <w:basedOn w:val="DefaultParagraphFont"/>
    <w:rsid w:val="00BA7D22"/>
  </w:style>
  <w:style w:type="paragraph" w:customStyle="1" w:styleId="p329">
    <w:name w:val="p329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30">
    <w:name w:val="p33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4">
    <w:name w:val="p404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5">
    <w:name w:val="p405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6">
    <w:name w:val="p406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33">
    <w:name w:val="p333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34">
    <w:name w:val="p334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7">
    <w:name w:val="p40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8">
    <w:name w:val="p408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37">
    <w:name w:val="p33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0">
    <w:name w:val="p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39">
    <w:name w:val="p339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40">
    <w:name w:val="p34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9">
    <w:name w:val="p409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ft48">
    <w:name w:val="ft48"/>
    <w:basedOn w:val="DefaultParagraphFont"/>
    <w:rsid w:val="00BA7D22"/>
  </w:style>
  <w:style w:type="paragraph" w:customStyle="1" w:styleId="p227">
    <w:name w:val="p22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0">
    <w:name w:val="p41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1">
    <w:name w:val="p411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45">
    <w:name w:val="p345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2">
    <w:name w:val="p412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47">
    <w:name w:val="p34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48">
    <w:name w:val="p348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ft49">
    <w:name w:val="ft49"/>
    <w:basedOn w:val="DefaultParagraphFont"/>
    <w:rsid w:val="00BA7D22"/>
  </w:style>
  <w:style w:type="paragraph" w:customStyle="1" w:styleId="p27">
    <w:name w:val="p2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49">
    <w:name w:val="p349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3">
    <w:name w:val="p413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4">
    <w:name w:val="p414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5">
    <w:name w:val="p415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6">
    <w:name w:val="p416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7">
    <w:name w:val="p41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8">
    <w:name w:val="p418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9">
    <w:name w:val="p419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20">
    <w:name w:val="p42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56">
    <w:name w:val="p356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57">
    <w:name w:val="p35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58">
    <w:name w:val="p358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21">
    <w:name w:val="p421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ListParagraphChar">
    <w:name w:val="List Paragraph Char"/>
    <w:link w:val="ListParagraph"/>
    <w:locked/>
    <w:rsid w:val="00DE272E"/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WW8Num9z1">
    <w:name w:val="WW8Num9z1"/>
    <w:rsid w:val="00710199"/>
    <w:rPr>
      <w:rFonts w:ascii="Courier New" w:hAnsi="Courier New" w:cs="Courier New"/>
    </w:rPr>
  </w:style>
  <w:style w:type="character" w:customStyle="1" w:styleId="prodname">
    <w:name w:val="prodname"/>
    <w:basedOn w:val="DefaultParagraphFont"/>
    <w:rsid w:val="00710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447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1485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6331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265">
          <w:marLeft w:val="1080"/>
          <w:marRight w:val="0"/>
          <w:marTop w:val="6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425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01162">
          <w:marLeft w:val="96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583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991">
          <w:marLeft w:val="960"/>
          <w:marRight w:val="0"/>
          <w:marTop w:val="120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933">
          <w:marLeft w:val="0"/>
          <w:marRight w:val="0"/>
          <w:marTop w:val="93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25">
          <w:marLeft w:val="960"/>
          <w:marRight w:val="0"/>
          <w:marTop w:val="645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885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5139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714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7389">
          <w:marLeft w:val="96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71792">
          <w:marLeft w:val="0"/>
          <w:marRight w:val="0"/>
          <w:marTop w:val="6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43">
          <w:marLeft w:val="960"/>
          <w:marRight w:val="0"/>
          <w:marTop w:val="915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476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1247">
          <w:marLeft w:val="1050"/>
          <w:marRight w:val="0"/>
          <w:marTop w:val="118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893">
          <w:marLeft w:val="1080"/>
          <w:marRight w:val="0"/>
          <w:marTop w:val="6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1439">
          <w:marLeft w:val="108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unar%202019\Desktop\JN%202021\iskop%20jame\4.&#1054;&#1073;&#1088;&#1072;&#1079;&#1072;&#1094;%20&#1087;&#1086;&#1085;&#1091;&#1076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B2CC-D47E-483C-B159-987359D3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4.Образац понуде</Template>
  <TotalTime>270</TotalTime>
  <Pages>6</Pages>
  <Words>871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 2019</dc:creator>
  <cp:lastModifiedBy>Racunar 2019</cp:lastModifiedBy>
  <cp:revision>40</cp:revision>
  <cp:lastPrinted>2024-05-23T11:14:00Z</cp:lastPrinted>
  <dcterms:created xsi:type="dcterms:W3CDTF">2021-03-16T08:41:00Z</dcterms:created>
  <dcterms:modified xsi:type="dcterms:W3CDTF">2025-06-20T10:06:00Z</dcterms:modified>
</cp:coreProperties>
</file>