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07" w:rsidRPr="0063389D" w:rsidRDefault="00A53207" w:rsidP="00A53207">
      <w:pPr>
        <w:jc w:val="center"/>
        <w:rPr>
          <w:b/>
        </w:rPr>
      </w:pPr>
      <w:r w:rsidRPr="0063389D">
        <w:rPr>
          <w:b/>
        </w:rPr>
        <w:t>Спецификација услуга:</w:t>
      </w:r>
    </w:p>
    <w:p w:rsidR="00A53207" w:rsidRDefault="00A53207" w:rsidP="00A53207"/>
    <w:p w:rsidR="00BD7B8C" w:rsidRDefault="00BD7B8C" w:rsidP="00A53207"/>
    <w:p w:rsidR="00BD7B8C" w:rsidRPr="00BD7B8C" w:rsidRDefault="00BD7B8C" w:rsidP="00A53207"/>
    <w:p w:rsidR="001F3A38" w:rsidRDefault="001F3A38" w:rsidP="001F3A38">
      <w:pPr>
        <w:rPr>
          <w:lang/>
        </w:rPr>
      </w:pPr>
      <w:r w:rsidRPr="0063389D">
        <w:rPr>
          <w:lang/>
        </w:rPr>
        <w:t>Куповина времена за телевизјско, односно радијско емитовање, односно времена за емитовање програмских садржаја</w:t>
      </w:r>
    </w:p>
    <w:p w:rsidR="001F3A38" w:rsidRPr="0063389D" w:rsidRDefault="001F3A38" w:rsidP="001F3A38">
      <w:pPr>
        <w:jc w:val="both"/>
        <w:rPr>
          <w:lang/>
        </w:rPr>
      </w:pPr>
      <w:r>
        <w:rPr>
          <w:lang/>
        </w:rPr>
        <w:t>Процењена вредност услуге: 2.250.000,00 динара без ПДВ-а.</w:t>
      </w:r>
    </w:p>
    <w:p w:rsidR="001F3A38" w:rsidRDefault="001F3A38" w:rsidP="001F3A38">
      <w:pPr>
        <w:jc w:val="both"/>
        <w:rPr>
          <w:lang/>
        </w:rPr>
      </w:pPr>
    </w:p>
    <w:p w:rsidR="001F3A38" w:rsidRDefault="001F3A38" w:rsidP="001F3A38">
      <w:pPr>
        <w:jc w:val="both"/>
        <w:rPr>
          <w:lang/>
        </w:rPr>
      </w:pPr>
      <w:r w:rsidRPr="0063389D">
        <w:rPr>
          <w:lang/>
        </w:rPr>
        <w:t>Предмет услуге: Куповина времена за телевизијско односно радијско емитовање, односно времена за емитовање програмских садржаја, од пружаоца медијских услуга</w:t>
      </w:r>
      <w:r>
        <w:rPr>
          <w:lang/>
        </w:rPr>
        <w:t>.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Услуга обухвата следеће садржаје: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-извештавање о важним догађајима у вези капиталне градње у општини Љубовија,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 извештавање о значајним привредним, културним, спортским, туристичким и другим активностима,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 извештавање о значајним манифестрацијама,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 емитовање важних свакодневних саопштења,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 извештавање о активностима у месним заједницама, јавним предузећима и сл,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 специјализоване емисије о општини Љубовија,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- гостовања у специјализованим емисијама.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Време трајања услуге: од 1 јула до 31. децембра 202</w:t>
      </w:r>
      <w:r>
        <w:rPr>
          <w:lang w:val="en-US"/>
        </w:rPr>
        <w:t>5</w:t>
      </w:r>
      <w:r>
        <w:rPr>
          <w:lang/>
        </w:rPr>
        <w:t>. године.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 xml:space="preserve">Количина услуге по минуту: </w:t>
      </w:r>
      <w:r w:rsidRPr="0063389D">
        <w:rPr>
          <w:b/>
          <w:lang/>
        </w:rPr>
        <w:t>1080 минута</w:t>
      </w:r>
      <w:r>
        <w:rPr>
          <w:lang/>
        </w:rPr>
        <w:t xml:space="preserve"> (оквирно 3 сата месечно тј. 180 минута/месечно).</w:t>
      </w:r>
    </w:p>
    <w:p w:rsidR="001F3A38" w:rsidRPr="0063389D" w:rsidRDefault="001F3A38" w:rsidP="001F3A38">
      <w:pPr>
        <w:jc w:val="both"/>
        <w:rPr>
          <w:lang/>
        </w:rPr>
      </w:pPr>
      <w:r>
        <w:rPr>
          <w:lang/>
        </w:rPr>
        <w:t xml:space="preserve">Услови </w:t>
      </w:r>
      <w:r w:rsidRPr="001F1F63">
        <w:rPr>
          <w:lang/>
        </w:rPr>
        <w:t>које понуђач мора да испуни:</w:t>
      </w:r>
    </w:p>
    <w:p w:rsidR="001F3A38" w:rsidRDefault="001F3A38" w:rsidP="001F3A38">
      <w:pPr>
        <w:jc w:val="both"/>
        <w:rPr>
          <w:lang/>
        </w:rPr>
      </w:pPr>
      <w:r>
        <w:rPr>
          <w:lang/>
        </w:rPr>
        <w:t>Понуђач мора да достави важећу дозволу за емитовање програма посредством земаљских радиодифузних станица на подручју локала, издата од стране Регулаторног тела за електронске медије.</w:t>
      </w:r>
    </w:p>
    <w:p w:rsidR="001F3A38" w:rsidRPr="000E2839" w:rsidRDefault="001F3A38" w:rsidP="001F3A38">
      <w:pPr>
        <w:jc w:val="both"/>
        <w:rPr>
          <w:lang w:val="en-US"/>
        </w:rPr>
      </w:pPr>
    </w:p>
    <w:p w:rsidR="001F3A38" w:rsidRDefault="001F3A38" w:rsidP="001F3A38">
      <w:pPr>
        <w:jc w:val="both"/>
        <w:rPr>
          <w:lang/>
        </w:rPr>
      </w:pPr>
      <w:r>
        <w:rPr>
          <w:lang/>
        </w:rPr>
        <w:t>Плаћање: у року од максимално 45 дана по испостављеној фактури и извештају пружаоца услуге.</w:t>
      </w:r>
    </w:p>
    <w:p w:rsidR="001F3A38" w:rsidRPr="000E2839" w:rsidRDefault="001F3A38" w:rsidP="001F3A38">
      <w:pPr>
        <w:jc w:val="both"/>
        <w:rPr>
          <w:lang w:val="en-US"/>
        </w:rPr>
      </w:pPr>
    </w:p>
    <w:p w:rsidR="001F3A38" w:rsidRDefault="001F3A38" w:rsidP="001F3A38">
      <w:pPr>
        <w:tabs>
          <w:tab w:val="center" w:pos="7200"/>
        </w:tabs>
        <w:jc w:val="both"/>
        <w:rPr>
          <w:lang/>
        </w:rPr>
      </w:pPr>
      <w:r>
        <w:rPr>
          <w:lang/>
        </w:rPr>
        <w:tab/>
      </w:r>
    </w:p>
    <w:p w:rsidR="001F3A38" w:rsidRDefault="001F3A38" w:rsidP="001F3A38">
      <w:pPr>
        <w:tabs>
          <w:tab w:val="center" w:pos="7200"/>
        </w:tabs>
        <w:jc w:val="both"/>
        <w:rPr>
          <w:lang/>
        </w:rPr>
      </w:pPr>
      <w:r>
        <w:rPr>
          <w:lang/>
        </w:rPr>
        <w:tab/>
        <w:t>_____________________</w:t>
      </w:r>
    </w:p>
    <w:p w:rsidR="001F3A38" w:rsidRDefault="001F3A38" w:rsidP="001F3A38">
      <w:pPr>
        <w:tabs>
          <w:tab w:val="center" w:pos="7200"/>
        </w:tabs>
        <w:jc w:val="both"/>
        <w:rPr>
          <w:lang/>
        </w:rPr>
      </w:pPr>
      <w:r>
        <w:rPr>
          <w:lang/>
        </w:rPr>
        <w:tab/>
        <w:t>потпис овлашћеног лица</w:t>
      </w: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A53207" w:rsidRDefault="00A53207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</w:p>
    <w:p w:rsidR="00E51736" w:rsidRDefault="00D96E51" w:rsidP="0008622D">
      <w:pPr>
        <w:widowControl w:val="0"/>
        <w:autoSpaceDE w:val="0"/>
        <w:autoSpaceDN w:val="0"/>
        <w:adjustRightInd w:val="0"/>
        <w:spacing w:before="36"/>
        <w:jc w:val="both"/>
        <w:rPr>
          <w:b/>
          <w:szCs w:val="22"/>
          <w:lang w:val="sr-Cyrl-CS"/>
        </w:rPr>
      </w:pPr>
      <w:r w:rsidRPr="00D96E51">
        <w:rPr>
          <w:b/>
          <w:szCs w:val="22"/>
          <w:lang w:val="sr-Cyrl-CS"/>
        </w:rPr>
        <w:t>ОБРАЗАЦ 1</w:t>
      </w:r>
      <w:r w:rsidR="007509C1">
        <w:rPr>
          <w:b/>
          <w:szCs w:val="22"/>
          <w:lang w:val="sr-Cyrl-CS"/>
        </w:rPr>
        <w:t>.</w:t>
      </w:r>
      <w:r w:rsidRPr="00D96E51">
        <w:rPr>
          <w:b/>
          <w:szCs w:val="22"/>
          <w:lang w:val="sr-Cyrl-CS"/>
        </w:rPr>
        <w:t xml:space="preserve"> – </w:t>
      </w:r>
      <w:r w:rsidR="00E51736">
        <w:rPr>
          <w:b/>
          <w:szCs w:val="22"/>
          <w:lang w:val="sr-Cyrl-CS"/>
        </w:rPr>
        <w:t>ОБРАЗАЦ ПОНУДЕ</w:t>
      </w:r>
      <w:r w:rsidR="007E709F">
        <w:rPr>
          <w:b/>
          <w:szCs w:val="22"/>
          <w:lang w:val="sr-Cyrl-CS"/>
        </w:rPr>
        <w:t xml:space="preserve"> </w:t>
      </w:r>
    </w:p>
    <w:p w:rsidR="00846326" w:rsidRPr="004A011D" w:rsidRDefault="00846326" w:rsidP="004A011D">
      <w:pPr>
        <w:widowControl w:val="0"/>
        <w:autoSpaceDE w:val="0"/>
        <w:autoSpaceDN w:val="0"/>
        <w:adjustRightInd w:val="0"/>
        <w:spacing w:before="36"/>
        <w:ind w:firstLine="720"/>
        <w:jc w:val="both"/>
        <w:rPr>
          <w:color w:val="000000"/>
          <w:lang w:val="sr-Cyrl-CS"/>
        </w:rPr>
      </w:pPr>
    </w:p>
    <w:p w:rsidR="000830DE" w:rsidRPr="00D96E51" w:rsidRDefault="00D96E51" w:rsidP="00EE64D1">
      <w:pPr>
        <w:numPr>
          <w:ilvl w:val="0"/>
          <w:numId w:val="11"/>
        </w:numPr>
        <w:suppressAutoHyphens w:val="0"/>
        <w:spacing w:after="200" w:line="276" w:lineRule="auto"/>
        <w:rPr>
          <w:rFonts w:eastAsia="Calibri"/>
          <w:b/>
          <w:szCs w:val="22"/>
          <w:lang w:val="sr-Cyrl-CS" w:eastAsia="en-US"/>
        </w:rPr>
      </w:pPr>
      <w:r w:rsidRPr="00D96E51">
        <w:rPr>
          <w:b/>
          <w:szCs w:val="22"/>
          <w:lang w:val="sr-Cyrl-CS"/>
        </w:rPr>
        <w:t>ПОДАЦИ О ПОНУЂАЧУ</w:t>
      </w:r>
    </w:p>
    <w:p w:rsidR="00CB5662" w:rsidRPr="009B66F5" w:rsidRDefault="00CB5662" w:rsidP="00CB5662">
      <w:pPr>
        <w:pStyle w:val="Default"/>
        <w:ind w:left="708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B66F5">
        <w:rPr>
          <w:rFonts w:ascii="Times New Roman" w:hAnsi="Times New Roman"/>
          <w:b/>
          <w:bCs/>
          <w:sz w:val="22"/>
          <w:szCs w:val="22"/>
          <w:lang w:val="ru-RU"/>
        </w:rPr>
        <w:tab/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9"/>
        <w:gridCol w:w="5233"/>
      </w:tblGrid>
      <w:tr w:rsidR="0099531F" w:rsidTr="00582D30">
        <w:trPr>
          <w:trHeight w:val="725"/>
        </w:trPr>
        <w:tc>
          <w:tcPr>
            <w:tcW w:w="10642" w:type="dxa"/>
            <w:gridSpan w:val="2"/>
            <w:shd w:val="clear" w:color="auto" w:fill="A6A6A6"/>
            <w:vAlign w:val="center"/>
          </w:tcPr>
          <w:p w:rsidR="0099531F" w:rsidRPr="0099531F" w:rsidRDefault="0099531F" w:rsidP="0099531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sr-Cyrl-CS"/>
              </w:rPr>
              <w:t>ОПШТИ ПОДАЦИ О ПОНУЂАЧУ</w:t>
            </w:r>
          </w:p>
        </w:tc>
      </w:tr>
      <w:tr w:rsidR="00CB5662" w:rsidRPr="005D7DC8" w:rsidTr="00582D30">
        <w:trPr>
          <w:trHeight w:val="916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spacing w:before="24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НАЗИВ – ПУНО ПОСЛОВНО ИМЕ</w:t>
            </w:r>
          </w:p>
          <w:p w:rsidR="00CB5662" w:rsidRPr="005D7DC8" w:rsidRDefault="00CB5662" w:rsidP="009C678C">
            <w:pPr>
              <w:spacing w:after="240"/>
              <w:ind w:right="-284"/>
              <w:rPr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ПОНУЂАЧА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916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spacing w:before="24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СЕДИШТЕ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916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spacing w:before="24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АДРЕСА СЕДИШТА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477"/>
        </w:trPr>
        <w:tc>
          <w:tcPr>
            <w:tcW w:w="5409" w:type="dxa"/>
            <w:vAlign w:val="center"/>
          </w:tcPr>
          <w:p w:rsidR="00CB5662" w:rsidRPr="00D96E51" w:rsidRDefault="00CB5662" w:rsidP="001F3A38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pl-PL"/>
              </w:rPr>
            </w:pPr>
            <w:r w:rsidRPr="00D96E51">
              <w:rPr>
                <w:b/>
                <w:bCs/>
                <w:sz w:val="22"/>
                <w:szCs w:val="22"/>
                <w:lang w:val="pl-PL"/>
              </w:rPr>
              <w:t>МАТИЧНИ БРОЈ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  <w:lang w:val="pl-PL"/>
              </w:rPr>
              <w:t>ПОНУЂАЧА</w:t>
            </w:r>
          </w:p>
        </w:tc>
        <w:tc>
          <w:tcPr>
            <w:tcW w:w="5233" w:type="dxa"/>
          </w:tcPr>
          <w:p w:rsidR="00582D30" w:rsidRDefault="00582D30" w:rsidP="00EF79F9">
            <w:pPr>
              <w:ind w:right="-284"/>
              <w:rPr>
                <w:bCs/>
                <w:sz w:val="22"/>
                <w:szCs w:val="22"/>
              </w:rPr>
            </w:pPr>
          </w:p>
          <w:p w:rsidR="00582D30" w:rsidRPr="00582D30" w:rsidRDefault="00582D30" w:rsidP="00EF79F9">
            <w:pPr>
              <w:ind w:right="-284"/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477"/>
        </w:trPr>
        <w:tc>
          <w:tcPr>
            <w:tcW w:w="5409" w:type="dxa"/>
            <w:vAlign w:val="center"/>
          </w:tcPr>
          <w:p w:rsidR="00CB5662" w:rsidRPr="00D96E51" w:rsidRDefault="00CB5662" w:rsidP="001F3A38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5233" w:type="dxa"/>
          </w:tcPr>
          <w:p w:rsidR="00CB5662" w:rsidRDefault="00CB5662" w:rsidP="00EF79F9">
            <w:pPr>
              <w:ind w:right="-284"/>
              <w:rPr>
                <w:bCs/>
                <w:sz w:val="22"/>
                <w:szCs w:val="22"/>
              </w:rPr>
            </w:pPr>
          </w:p>
          <w:p w:rsidR="00582D30" w:rsidRPr="00582D30" w:rsidRDefault="00582D30" w:rsidP="00EF79F9">
            <w:pPr>
              <w:ind w:right="-284"/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НАЗИВ ДЕЛАТНОСТИ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477"/>
        </w:trPr>
        <w:tc>
          <w:tcPr>
            <w:tcW w:w="5409" w:type="dxa"/>
            <w:vAlign w:val="center"/>
          </w:tcPr>
          <w:p w:rsidR="00CB5662" w:rsidRPr="00D96E51" w:rsidRDefault="00CB5662" w:rsidP="001F3A38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sr-Cyrl-CS"/>
              </w:rPr>
              <w:t>НАЗИВ БАНКЕ И БРОЈ РАЧУНА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CB5662" w:rsidP="001F3A38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</w:rPr>
              <w:t xml:space="preserve">БРОЈ 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>Т</w:t>
            </w:r>
            <w:r w:rsidRPr="00D96E51">
              <w:rPr>
                <w:b/>
                <w:bCs/>
                <w:sz w:val="22"/>
                <w:szCs w:val="22"/>
              </w:rPr>
              <w:t>ЕЛЕФОНА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И ТЕЛЕФАКСА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1077"/>
        </w:trPr>
        <w:tc>
          <w:tcPr>
            <w:tcW w:w="5409" w:type="dxa"/>
            <w:vAlign w:val="center"/>
          </w:tcPr>
          <w:p w:rsidR="00CB5662" w:rsidRPr="00D96E51" w:rsidRDefault="00D96E51" w:rsidP="009C678C">
            <w:pPr>
              <w:ind w:right="-284"/>
              <w:rPr>
                <w:b/>
                <w:bCs/>
                <w:sz w:val="22"/>
                <w:szCs w:val="22"/>
                <w:lang w:val="sr-Cyrl-CS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АДРЕСА ЕЛЕКТРОНСКЕ ПОШТЕ (е</w:t>
            </w:r>
            <w:r w:rsidR="00CB5662" w:rsidRPr="00D96E51">
              <w:rPr>
                <w:b/>
                <w:bCs/>
                <w:sz w:val="22"/>
                <w:szCs w:val="22"/>
                <w:lang w:val="ru-RU"/>
              </w:rPr>
              <w:t>-</w:t>
            </w:r>
            <w:r w:rsidR="00CB5662" w:rsidRPr="00D96E51">
              <w:rPr>
                <w:b/>
                <w:bCs/>
                <w:sz w:val="22"/>
                <w:szCs w:val="22"/>
              </w:rPr>
              <w:t>mail</w:t>
            </w:r>
            <w:r w:rsidRPr="00D96E5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  <w:tr w:rsidR="00CB5662" w:rsidRPr="005D7DC8" w:rsidTr="00582D30">
        <w:trPr>
          <w:trHeight w:val="1195"/>
        </w:trPr>
        <w:tc>
          <w:tcPr>
            <w:tcW w:w="5409" w:type="dxa"/>
            <w:vAlign w:val="center"/>
          </w:tcPr>
          <w:p w:rsidR="00CB5662" w:rsidRPr="00D96E51" w:rsidRDefault="00CB5662" w:rsidP="009C678C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ИМЕ И ПРЕЗИМЕ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  <w:lang w:val="ru-RU"/>
              </w:rPr>
              <w:t>ЛИЦА ОВЛАШЋЕНОГ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D96E51">
              <w:rPr>
                <w:b/>
                <w:bCs/>
                <w:sz w:val="22"/>
                <w:szCs w:val="22"/>
                <w:lang w:val="ru-RU"/>
              </w:rPr>
              <w:t>ЗА ЗАСТУПАЊЕ</w:t>
            </w:r>
            <w:r w:rsidRPr="00D96E51">
              <w:rPr>
                <w:b/>
                <w:bCs/>
                <w:sz w:val="22"/>
                <w:szCs w:val="22"/>
                <w:lang w:val="ru-RU"/>
              </w:rPr>
              <w:t xml:space="preserve"> И </w:t>
            </w:r>
            <w:r w:rsidRPr="00D96E51">
              <w:rPr>
                <w:b/>
                <w:bCs/>
                <w:sz w:val="22"/>
                <w:szCs w:val="22"/>
              </w:rPr>
              <w:t>ЛИЦА ОВЛАШЋЕНОГ</w:t>
            </w:r>
            <w:r w:rsidR="00D96E5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</w:rPr>
              <w:t>ЗА ПОТПИСИВАЊЕ</w:t>
            </w:r>
            <w:r w:rsidRPr="00D96E5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96E51">
              <w:rPr>
                <w:b/>
                <w:bCs/>
                <w:sz w:val="22"/>
                <w:szCs w:val="22"/>
              </w:rPr>
              <w:t>УГОВОРА</w:t>
            </w:r>
          </w:p>
        </w:tc>
        <w:tc>
          <w:tcPr>
            <w:tcW w:w="5233" w:type="dxa"/>
          </w:tcPr>
          <w:p w:rsidR="00CB5662" w:rsidRPr="005D7DC8" w:rsidRDefault="00CB5662" w:rsidP="00EF79F9">
            <w:pPr>
              <w:rPr>
                <w:bCs/>
                <w:sz w:val="22"/>
                <w:szCs w:val="22"/>
              </w:rPr>
            </w:pPr>
          </w:p>
        </w:tc>
      </w:tr>
      <w:tr w:rsidR="00CB5662" w:rsidRPr="005D7DC8" w:rsidTr="00582D30">
        <w:trPr>
          <w:trHeight w:val="502"/>
        </w:trPr>
        <w:tc>
          <w:tcPr>
            <w:tcW w:w="5409" w:type="dxa"/>
            <w:vAlign w:val="center"/>
          </w:tcPr>
          <w:p w:rsidR="00CB5662" w:rsidRDefault="00CB5662" w:rsidP="001F3A38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ru-RU"/>
              </w:rPr>
            </w:pPr>
            <w:r w:rsidRPr="00D96E51">
              <w:rPr>
                <w:b/>
                <w:bCs/>
                <w:sz w:val="22"/>
                <w:szCs w:val="22"/>
                <w:lang w:val="ru-RU"/>
              </w:rPr>
              <w:t>ИМЕ И ПРЕЗИМЕ ЛИЦА ЗА КОНТАКТ</w:t>
            </w:r>
          </w:p>
          <w:p w:rsidR="00582D30" w:rsidRPr="00D96E51" w:rsidRDefault="00582D30" w:rsidP="001F3A38">
            <w:pPr>
              <w:spacing w:beforeLines="30" w:afterLines="30"/>
              <w:ind w:right="-284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233" w:type="dxa"/>
          </w:tcPr>
          <w:p w:rsidR="00CB5662" w:rsidRDefault="00CB5662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  <w:p w:rsidR="00582D30" w:rsidRPr="005D7DC8" w:rsidRDefault="00582D30" w:rsidP="00EF79F9">
            <w:pPr>
              <w:ind w:right="-284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CB5662" w:rsidRDefault="00CB5662" w:rsidP="00CB5662">
      <w:pPr>
        <w:jc w:val="both"/>
        <w:rPr>
          <w:b/>
          <w:bCs/>
          <w:sz w:val="22"/>
          <w:szCs w:val="22"/>
          <w:lang w:val="sr-Cyrl-CS"/>
        </w:rPr>
      </w:pPr>
    </w:p>
    <w:p w:rsidR="00D96E51" w:rsidRDefault="00D96E51" w:rsidP="00CB5662">
      <w:pPr>
        <w:jc w:val="both"/>
        <w:rPr>
          <w:b/>
          <w:bCs/>
          <w:sz w:val="22"/>
          <w:szCs w:val="22"/>
          <w:lang w:val="sr-Cyrl-CS"/>
        </w:rPr>
      </w:pPr>
    </w:p>
    <w:p w:rsidR="005B229B" w:rsidRDefault="005B229B" w:rsidP="00CB5662">
      <w:pPr>
        <w:jc w:val="both"/>
        <w:rPr>
          <w:b/>
          <w:bCs/>
          <w:sz w:val="22"/>
          <w:szCs w:val="22"/>
          <w:lang w:val="sr-Cyrl-CS"/>
        </w:rPr>
      </w:pPr>
    </w:p>
    <w:p w:rsidR="00846326" w:rsidRDefault="00846326" w:rsidP="00582D30">
      <w:pPr>
        <w:suppressAutoHyphens w:val="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br w:type="page"/>
      </w:r>
    </w:p>
    <w:p w:rsidR="00446FDC" w:rsidRPr="003E5AB1" w:rsidRDefault="007509C1" w:rsidP="007509C1">
      <w:pPr>
        <w:spacing w:after="120"/>
        <w:ind w:left="360"/>
        <w:rPr>
          <w:b/>
          <w:shadow/>
        </w:rPr>
      </w:pPr>
      <w:r>
        <w:rPr>
          <w:b/>
          <w:bCs/>
        </w:rPr>
        <w:lastRenderedPageBreak/>
        <w:t xml:space="preserve">2. </w:t>
      </w:r>
      <w:r w:rsidR="00446FDC" w:rsidRPr="00E51736">
        <w:rPr>
          <w:b/>
          <w:bCs/>
        </w:rPr>
        <w:t xml:space="preserve">ПОНУДА </w:t>
      </w:r>
    </w:p>
    <w:tbl>
      <w:tblPr>
        <w:tblpPr w:leftFromText="180" w:rightFromText="180" w:vertAnchor="text" w:horzAnchor="margin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</w:tblGrid>
      <w:tr w:rsidR="00446FDC" w:rsidRPr="009C046C" w:rsidTr="00E00AC3">
        <w:trPr>
          <w:trHeight w:val="572"/>
        </w:trPr>
        <w:tc>
          <w:tcPr>
            <w:tcW w:w="46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46FDC" w:rsidRPr="009C046C" w:rsidRDefault="00446FDC" w:rsidP="00E00A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FDC" w:rsidRPr="009C046C" w:rsidTr="00E00AC3">
        <w:trPr>
          <w:trHeight w:val="538"/>
        </w:trPr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6FDC" w:rsidRPr="009C046C" w:rsidRDefault="00446FDC" w:rsidP="00E00AC3">
            <w:pPr>
              <w:jc w:val="center"/>
            </w:pPr>
            <w:r w:rsidRPr="009C046C">
              <w:t xml:space="preserve">  (назив понуђача)</w:t>
            </w:r>
          </w:p>
        </w:tc>
      </w:tr>
      <w:tr w:rsidR="00446FDC" w:rsidRPr="009C046C" w:rsidTr="00E00AC3">
        <w:trPr>
          <w:trHeight w:val="362"/>
        </w:trPr>
        <w:tc>
          <w:tcPr>
            <w:tcW w:w="46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46FDC" w:rsidRPr="009C046C" w:rsidRDefault="00446FDC" w:rsidP="00E00AC3">
            <w:pPr>
              <w:jc w:val="center"/>
              <w:rPr>
                <w:sz w:val="16"/>
                <w:szCs w:val="16"/>
              </w:rPr>
            </w:pPr>
          </w:p>
        </w:tc>
      </w:tr>
      <w:tr w:rsidR="00446FDC" w:rsidRPr="009C046C" w:rsidTr="00E00AC3">
        <w:trPr>
          <w:trHeight w:val="538"/>
        </w:trPr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6FDC" w:rsidRPr="009C046C" w:rsidRDefault="00446FDC" w:rsidP="00E00AC3">
            <w:pPr>
              <w:jc w:val="center"/>
            </w:pPr>
            <w:r w:rsidRPr="009C046C">
              <w:t>(улица и број)</w:t>
            </w:r>
          </w:p>
        </w:tc>
      </w:tr>
      <w:tr w:rsidR="00446FDC" w:rsidRPr="009C046C" w:rsidTr="00E00AC3">
        <w:trPr>
          <w:trHeight w:val="379"/>
        </w:trPr>
        <w:tc>
          <w:tcPr>
            <w:tcW w:w="46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46FDC" w:rsidRPr="009C046C" w:rsidRDefault="00446FDC" w:rsidP="00E00AC3">
            <w:pPr>
              <w:spacing w:after="120"/>
              <w:jc w:val="center"/>
            </w:pPr>
          </w:p>
        </w:tc>
      </w:tr>
      <w:tr w:rsidR="00446FDC" w:rsidRPr="009C046C" w:rsidTr="00E00AC3">
        <w:trPr>
          <w:trHeight w:val="335"/>
        </w:trPr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6FDC" w:rsidRPr="009C046C" w:rsidRDefault="00446FDC" w:rsidP="00E00AC3">
            <w:pPr>
              <w:jc w:val="center"/>
            </w:pPr>
            <w:r w:rsidRPr="009C046C">
              <w:t>(седиште)</w:t>
            </w:r>
          </w:p>
        </w:tc>
      </w:tr>
    </w:tbl>
    <w:p w:rsidR="00446FDC" w:rsidRPr="00007FDF" w:rsidRDefault="00446FDC" w:rsidP="00446FDC">
      <w:pPr>
        <w:rPr>
          <w:b/>
          <w:sz w:val="40"/>
          <w:szCs w:val="40"/>
          <w:lang w:val="sr-Cyrl-CS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rPr>
          <w:b/>
          <w:sz w:val="40"/>
          <w:szCs w:val="40"/>
        </w:rPr>
      </w:pPr>
    </w:p>
    <w:p w:rsidR="00446FDC" w:rsidRPr="009C046C" w:rsidRDefault="00446FDC" w:rsidP="00446FDC">
      <w:pPr>
        <w:rPr>
          <w:b/>
          <w:sz w:val="40"/>
          <w:szCs w:val="40"/>
        </w:rPr>
      </w:pPr>
    </w:p>
    <w:p w:rsidR="00446FDC" w:rsidRDefault="00446FDC" w:rsidP="00446FDC">
      <w:pPr>
        <w:jc w:val="center"/>
        <w:rPr>
          <w:b/>
          <w:sz w:val="40"/>
          <w:szCs w:val="40"/>
        </w:rPr>
      </w:pPr>
    </w:p>
    <w:p w:rsidR="00582D30" w:rsidRPr="00582D30" w:rsidRDefault="00582D30" w:rsidP="00446FDC">
      <w:pPr>
        <w:jc w:val="center"/>
        <w:rPr>
          <w:b/>
          <w:sz w:val="40"/>
          <w:szCs w:val="40"/>
        </w:rPr>
      </w:pPr>
    </w:p>
    <w:p w:rsidR="00446FDC" w:rsidRPr="0075079A" w:rsidRDefault="00446FDC" w:rsidP="00446FDC">
      <w:pPr>
        <w:jc w:val="center"/>
        <w:rPr>
          <w:b/>
          <w:shadow/>
          <w:sz w:val="40"/>
          <w:szCs w:val="40"/>
          <w:lang w:val="sr-Cyrl-CS"/>
        </w:rPr>
      </w:pPr>
      <w:r w:rsidRPr="0075079A">
        <w:rPr>
          <w:b/>
          <w:shadow/>
          <w:sz w:val="40"/>
          <w:szCs w:val="40"/>
        </w:rPr>
        <w:t>П О Н У Д А</w:t>
      </w:r>
    </w:p>
    <w:p w:rsidR="00446FDC" w:rsidRPr="0075079A" w:rsidRDefault="00446FDC" w:rsidP="00446FDC">
      <w:pPr>
        <w:jc w:val="center"/>
        <w:rPr>
          <w:b/>
          <w:shadow/>
          <w:sz w:val="40"/>
          <w:szCs w:val="40"/>
          <w:lang w:val="sr-Cyrl-CS"/>
        </w:rPr>
      </w:pPr>
    </w:p>
    <w:p w:rsidR="00446FDC" w:rsidRDefault="00846326" w:rsidP="00446FDC">
      <w:pPr>
        <w:spacing w:after="120"/>
        <w:ind w:right="-109"/>
        <w:jc w:val="center"/>
        <w:rPr>
          <w:shadow/>
        </w:rPr>
      </w:pPr>
      <w:r>
        <w:rPr>
          <w:shadow/>
        </w:rPr>
        <w:t xml:space="preserve">ЗА </w:t>
      </w:r>
      <w:r w:rsidR="00446FDC" w:rsidRPr="0075079A">
        <w:rPr>
          <w:shadow/>
        </w:rPr>
        <w:t>НАБАВКУ</w:t>
      </w:r>
      <w:r w:rsidR="00446FDC" w:rsidRPr="0075079A">
        <w:rPr>
          <w:shadow/>
          <w:lang w:val="sr-Cyrl-CS"/>
        </w:rPr>
        <w:t>:</w:t>
      </w:r>
    </w:p>
    <w:p w:rsidR="00846326" w:rsidRDefault="00D551AD" w:rsidP="00446FDC">
      <w:pPr>
        <w:spacing w:after="120"/>
        <w:ind w:right="-109"/>
        <w:jc w:val="center"/>
        <w:rPr>
          <w:b/>
          <w:lang w:val="sr-Cyrl-CS"/>
        </w:rPr>
      </w:pPr>
      <w:r>
        <w:rPr>
          <w:b/>
          <w:lang w:val="sr-Cyrl-CS"/>
        </w:rPr>
        <w:t xml:space="preserve">Куповина времена за тевизијско, односно радијско емитовање, </w:t>
      </w:r>
    </w:p>
    <w:p w:rsidR="00D551AD" w:rsidRDefault="00CC47D9" w:rsidP="00446FDC">
      <w:pPr>
        <w:spacing w:after="120"/>
        <w:ind w:right="-109"/>
        <w:jc w:val="center"/>
        <w:rPr>
          <w:b/>
          <w:lang w:val="sr-Cyrl-CS"/>
        </w:rPr>
      </w:pPr>
      <w:r>
        <w:rPr>
          <w:b/>
          <w:lang w:val="sr-Cyrl-CS"/>
        </w:rPr>
        <w:t>о</w:t>
      </w:r>
      <w:r w:rsidR="00D551AD">
        <w:rPr>
          <w:b/>
          <w:lang w:val="sr-Cyrl-CS"/>
        </w:rPr>
        <w:t>дносно времена за емитовање програмских садржаја</w:t>
      </w:r>
    </w:p>
    <w:p w:rsidR="00D551AD" w:rsidRPr="00D551AD" w:rsidRDefault="00D551AD" w:rsidP="00446FDC">
      <w:pPr>
        <w:spacing w:after="120"/>
        <w:ind w:right="-109"/>
        <w:jc w:val="center"/>
        <w:rPr>
          <w:b/>
          <w:lang w:val="sr-Cyrl-CS"/>
        </w:rPr>
      </w:pPr>
    </w:p>
    <w:p w:rsidR="00407CD5" w:rsidRPr="009C046C" w:rsidRDefault="00407CD5" w:rsidP="00407CD5">
      <w:pPr>
        <w:rPr>
          <w:rFonts w:cs="Arial"/>
        </w:rPr>
      </w:pPr>
      <w:r w:rsidRPr="009C046C">
        <w:rPr>
          <w:rFonts w:cs="Arial"/>
        </w:rPr>
        <w:t>Број понуде</w:t>
      </w:r>
      <w:r w:rsidRPr="009C046C">
        <w:rPr>
          <w:b/>
        </w:rPr>
        <w:t xml:space="preserve">: ___________________  </w:t>
      </w:r>
      <w:r w:rsidRPr="009C046C">
        <w:rPr>
          <w:b/>
        </w:rPr>
        <w:tab/>
      </w:r>
      <w:r>
        <w:rPr>
          <w:b/>
        </w:rPr>
        <w:t xml:space="preserve">             </w:t>
      </w:r>
      <w:r>
        <w:t>Датум понуде:_____. ______.20</w:t>
      </w:r>
      <w:r w:rsidR="00135F42">
        <w:rPr>
          <w:lang w:val="sr-Cyrl-CS"/>
        </w:rPr>
        <w:t>2</w:t>
      </w:r>
      <w:r w:rsidR="001F3A38">
        <w:rPr>
          <w:lang/>
        </w:rPr>
        <w:t>5</w:t>
      </w:r>
      <w:r w:rsidRPr="009C046C">
        <w:t>.</w:t>
      </w:r>
    </w:p>
    <w:p w:rsidR="00407CD5" w:rsidRDefault="00407CD5" w:rsidP="00407CD5">
      <w:pPr>
        <w:spacing w:line="168" w:lineRule="auto"/>
        <w:rPr>
          <w:b/>
          <w:lang w:val="sr-Cyrl-CS"/>
        </w:rPr>
      </w:pPr>
      <w:r w:rsidRPr="009C046C">
        <w:rPr>
          <w:b/>
        </w:rPr>
        <w:t xml:space="preserve">           </w:t>
      </w:r>
      <w:r>
        <w:rPr>
          <w:b/>
          <w:lang w:val="sr-Cyrl-CS"/>
        </w:rPr>
        <w:t xml:space="preserve">         </w:t>
      </w:r>
      <w:r w:rsidRPr="009C046C">
        <w:rPr>
          <w:b/>
        </w:rPr>
        <w:t>(заводни број понуђача)</w:t>
      </w:r>
    </w:p>
    <w:p w:rsidR="00407CD5" w:rsidRDefault="00407CD5" w:rsidP="00407CD5">
      <w:pPr>
        <w:spacing w:line="168" w:lineRule="auto"/>
        <w:rPr>
          <w:b/>
          <w:lang w:val="sr-Cyrl-CS"/>
        </w:rPr>
      </w:pPr>
    </w:p>
    <w:p w:rsidR="00582D30" w:rsidRPr="00916985" w:rsidRDefault="00582D30" w:rsidP="00407CD5">
      <w:pPr>
        <w:spacing w:line="168" w:lineRule="auto"/>
        <w:rPr>
          <w:b/>
          <w:lang w:val="sr-Cyrl-CS"/>
        </w:rPr>
      </w:pPr>
    </w:p>
    <w:p w:rsidR="00407CD5" w:rsidRPr="005E4033" w:rsidRDefault="00407CD5" w:rsidP="00407CD5">
      <w:pPr>
        <w:jc w:val="both"/>
        <w:rPr>
          <w:b/>
          <w:shadow/>
          <w:lang w:val="sr-Cyrl-CS"/>
        </w:rPr>
      </w:pPr>
    </w:p>
    <w:p w:rsidR="00407CD5" w:rsidRPr="009C046C" w:rsidRDefault="00407CD5" w:rsidP="00407CD5">
      <w:pPr>
        <w:spacing w:line="168" w:lineRule="auto"/>
        <w:rPr>
          <w:b/>
        </w:rPr>
      </w:pPr>
    </w:p>
    <w:p w:rsidR="00407CD5" w:rsidRPr="00DD371D" w:rsidRDefault="00407CD5" w:rsidP="00407CD5">
      <w:pPr>
        <w:pStyle w:val="ListParagraph"/>
        <w:numPr>
          <w:ilvl w:val="0"/>
          <w:numId w:val="32"/>
        </w:numPr>
        <w:rPr>
          <w:b/>
          <w:shadow/>
        </w:rPr>
      </w:pPr>
      <w:r w:rsidRPr="00DD371D">
        <w:rPr>
          <w:b/>
          <w:shadow/>
        </w:rPr>
        <w:t>ВРЕДНОСТ ПОНУДЕ:</w:t>
      </w:r>
    </w:p>
    <w:p w:rsidR="00407CD5" w:rsidRPr="009C046C" w:rsidRDefault="00407CD5" w:rsidP="00407CD5">
      <w:pPr>
        <w:spacing w:line="168" w:lineRule="auto"/>
        <w:rPr>
          <w:b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0"/>
        <w:gridCol w:w="3000"/>
      </w:tblGrid>
      <w:tr w:rsidR="00407CD5" w:rsidRPr="009C046C" w:rsidTr="005F4893">
        <w:trPr>
          <w:trHeight w:val="510"/>
        </w:trPr>
        <w:tc>
          <w:tcPr>
            <w:tcW w:w="5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7CD5" w:rsidRPr="0075079A" w:rsidRDefault="00407CD5" w:rsidP="00582D30">
            <w:pPr>
              <w:ind w:left="-108"/>
              <w:jc w:val="center"/>
              <w:rPr>
                <w:shadow/>
                <w:sz w:val="6"/>
                <w:szCs w:val="6"/>
              </w:rPr>
            </w:pPr>
          </w:p>
          <w:p w:rsidR="00407CD5" w:rsidRPr="0075079A" w:rsidRDefault="00407CD5" w:rsidP="00582D30">
            <w:pPr>
              <w:ind w:left="-108"/>
              <w:jc w:val="center"/>
              <w:rPr>
                <w:shadow/>
                <w:sz w:val="28"/>
                <w:szCs w:val="28"/>
              </w:rPr>
            </w:pPr>
            <w:r w:rsidRPr="0075079A">
              <w:rPr>
                <w:shadow/>
                <w:sz w:val="28"/>
                <w:szCs w:val="28"/>
              </w:rPr>
              <w:t>ВРЕДНОСТ ПОНУДЕ</w:t>
            </w:r>
            <w:r>
              <w:rPr>
                <w:shadow/>
                <w:sz w:val="28"/>
                <w:szCs w:val="28"/>
              </w:rPr>
              <w:t xml:space="preserve"> </w:t>
            </w:r>
            <w:r w:rsidRPr="0075079A">
              <w:rPr>
                <w:shadow/>
                <w:sz w:val="28"/>
                <w:szCs w:val="28"/>
              </w:rPr>
              <w:t xml:space="preserve"> (без ПДВ-а)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F3F3F3"/>
            <w:vAlign w:val="bottom"/>
          </w:tcPr>
          <w:p w:rsidR="00407CD5" w:rsidRPr="002F61FB" w:rsidRDefault="00407CD5" w:rsidP="005F489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</w:t>
            </w:r>
            <w:r w:rsidRPr="002F61FB">
              <w:rPr>
                <w:sz w:val="22"/>
                <w:szCs w:val="22"/>
                <w:lang w:val="sr-Cyrl-CS"/>
              </w:rPr>
              <w:t>динара</w:t>
            </w:r>
          </w:p>
        </w:tc>
      </w:tr>
      <w:tr w:rsidR="00407CD5" w:rsidRPr="009C046C" w:rsidTr="005F4893">
        <w:trPr>
          <w:trHeight w:val="51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CD5" w:rsidRPr="0075079A" w:rsidRDefault="00407CD5" w:rsidP="00582D30">
            <w:pPr>
              <w:ind w:right="132"/>
              <w:jc w:val="center"/>
              <w:rPr>
                <w:shadow/>
                <w:sz w:val="6"/>
                <w:szCs w:val="6"/>
              </w:rPr>
            </w:pPr>
          </w:p>
          <w:p w:rsidR="00407CD5" w:rsidRPr="0075079A" w:rsidRDefault="00407CD5" w:rsidP="00582D30">
            <w:pPr>
              <w:jc w:val="center"/>
              <w:rPr>
                <w:shadow/>
                <w:sz w:val="28"/>
                <w:szCs w:val="28"/>
              </w:rPr>
            </w:pPr>
            <w:r w:rsidRPr="0075079A">
              <w:rPr>
                <w:shadow/>
                <w:sz w:val="28"/>
                <w:szCs w:val="28"/>
              </w:rPr>
              <w:t>ПДВ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5" w:color="auto" w:fill="F3F3F3"/>
            <w:vAlign w:val="bottom"/>
          </w:tcPr>
          <w:p w:rsidR="00407CD5" w:rsidRPr="0075079A" w:rsidRDefault="00407CD5" w:rsidP="005F4893">
            <w:pPr>
              <w:jc w:val="right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динара</w:t>
            </w:r>
          </w:p>
        </w:tc>
      </w:tr>
      <w:tr w:rsidR="00407CD5" w:rsidRPr="009C046C" w:rsidTr="005F4893">
        <w:trPr>
          <w:trHeight w:hRule="exact" w:val="957"/>
        </w:trPr>
        <w:tc>
          <w:tcPr>
            <w:tcW w:w="5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7CD5" w:rsidRPr="0075079A" w:rsidRDefault="00407CD5" w:rsidP="00582D30">
            <w:pPr>
              <w:ind w:left="-120" w:right="-108"/>
              <w:jc w:val="center"/>
              <w:rPr>
                <w:shadow/>
                <w:sz w:val="20"/>
                <w:szCs w:val="20"/>
                <w:lang w:val="sr-Cyrl-CS"/>
              </w:rPr>
            </w:pPr>
            <w:r>
              <w:rPr>
                <w:b/>
                <w:shadow/>
                <w:sz w:val="28"/>
                <w:szCs w:val="28"/>
              </w:rPr>
              <w:t xml:space="preserve">УКУПНА ВРЕДНОСТ </w:t>
            </w:r>
            <w:r w:rsidRPr="0075079A">
              <w:rPr>
                <w:b/>
                <w:shadow/>
                <w:sz w:val="28"/>
                <w:szCs w:val="28"/>
              </w:rPr>
              <w:t>са ПДВ-ом</w:t>
            </w:r>
            <w:r w:rsidRPr="001E0B59">
              <w:t xml:space="preserve"> </w:t>
            </w:r>
            <w:r>
              <w:t>(</w:t>
            </w:r>
            <w:r w:rsidRPr="001E0B59">
              <w:t>иск</w:t>
            </w:r>
            <w:r>
              <w:t xml:space="preserve">азати са свим обрачунатим пратећим </w:t>
            </w:r>
            <w:r w:rsidRPr="001E0B59">
              <w:t>трошковима)</w:t>
            </w:r>
          </w:p>
        </w:tc>
        <w:tc>
          <w:tcPr>
            <w:tcW w:w="3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07CD5" w:rsidRPr="002F61FB" w:rsidRDefault="00407CD5" w:rsidP="005F4893">
            <w:pPr>
              <w:rPr>
                <w:sz w:val="22"/>
                <w:szCs w:val="22"/>
                <w:lang w:val="sr-Cyrl-CS"/>
              </w:rPr>
            </w:pPr>
            <w:r w:rsidRPr="002F61FB">
              <w:rPr>
                <w:sz w:val="22"/>
                <w:szCs w:val="22"/>
                <w:lang w:val="sr-Cyrl-CS"/>
              </w:rPr>
              <w:t xml:space="preserve">                                   </w:t>
            </w:r>
            <w:r>
              <w:rPr>
                <w:sz w:val="22"/>
                <w:szCs w:val="22"/>
                <w:lang w:val="sr-Cyrl-CS"/>
              </w:rPr>
              <w:t xml:space="preserve">   динара</w:t>
            </w:r>
            <w:r w:rsidRPr="002F61FB">
              <w:rPr>
                <w:sz w:val="22"/>
                <w:szCs w:val="22"/>
                <w:lang w:val="sr-Cyrl-CS"/>
              </w:rPr>
              <w:t xml:space="preserve">                                                          </w:t>
            </w:r>
            <w:r>
              <w:rPr>
                <w:sz w:val="22"/>
                <w:szCs w:val="22"/>
                <w:lang w:val="sr-Cyrl-CS"/>
              </w:rPr>
              <w:t xml:space="preserve">                             </w:t>
            </w:r>
          </w:p>
        </w:tc>
      </w:tr>
    </w:tbl>
    <w:p w:rsidR="00447344" w:rsidRDefault="00447344" w:rsidP="00407CD5">
      <w:pPr>
        <w:tabs>
          <w:tab w:val="center" w:pos="7200"/>
        </w:tabs>
        <w:rPr>
          <w:lang w:val="sr-Cyrl-CS"/>
        </w:rPr>
      </w:pPr>
    </w:p>
    <w:p w:rsidR="00582D30" w:rsidRDefault="00582D30" w:rsidP="00407CD5">
      <w:pPr>
        <w:tabs>
          <w:tab w:val="center" w:pos="7200"/>
        </w:tabs>
        <w:rPr>
          <w:lang w:val="sr-Cyrl-CS"/>
        </w:rPr>
      </w:pPr>
    </w:p>
    <w:p w:rsidR="00407CD5" w:rsidRPr="002D73BB" w:rsidRDefault="00407CD5" w:rsidP="00407CD5">
      <w:pPr>
        <w:numPr>
          <w:ilvl w:val="0"/>
          <w:numId w:val="32"/>
        </w:numPr>
        <w:spacing w:after="120"/>
        <w:ind w:right="-108"/>
        <w:jc w:val="both"/>
        <w:rPr>
          <w:b/>
        </w:rPr>
      </w:pPr>
      <w:r>
        <w:rPr>
          <w:b/>
        </w:rPr>
        <w:t xml:space="preserve">РОК </w:t>
      </w:r>
      <w:r w:rsidR="00A53207">
        <w:rPr>
          <w:b/>
        </w:rPr>
        <w:t>ИЗВРШЕЊА УСЛУГА</w:t>
      </w:r>
      <w:r>
        <w:rPr>
          <w:b/>
        </w:rPr>
        <w:t>:</w:t>
      </w:r>
    </w:p>
    <w:p w:rsidR="001F3A38" w:rsidRDefault="007509C1" w:rsidP="001F3A38">
      <w:pPr>
        <w:jc w:val="both"/>
        <w:rPr>
          <w:lang/>
        </w:rPr>
      </w:pPr>
      <w:r>
        <w:rPr>
          <w:b/>
          <w:color w:val="000000" w:themeColor="text1"/>
        </w:rPr>
        <w:t xml:space="preserve">     </w:t>
      </w:r>
      <w:r w:rsidR="001F3A38">
        <w:rPr>
          <w:lang/>
        </w:rPr>
        <w:t>Време трајања услуге: од 1 јула до 31. децембра 202</w:t>
      </w:r>
      <w:r w:rsidR="001F3A38">
        <w:rPr>
          <w:lang w:val="en-US"/>
        </w:rPr>
        <w:t>5</w:t>
      </w:r>
      <w:r w:rsidR="001F3A38">
        <w:rPr>
          <w:lang/>
        </w:rPr>
        <w:t>. године.</w:t>
      </w:r>
    </w:p>
    <w:p w:rsidR="007509C1" w:rsidRPr="00D551AD" w:rsidRDefault="007509C1" w:rsidP="007509C1">
      <w:pPr>
        <w:jc w:val="both"/>
        <w:rPr>
          <w:b/>
          <w:color w:val="000000" w:themeColor="text1"/>
        </w:rPr>
      </w:pPr>
    </w:p>
    <w:p w:rsidR="007509C1" w:rsidRPr="00582D30" w:rsidRDefault="007509C1" w:rsidP="00E22008">
      <w:pPr>
        <w:jc w:val="both"/>
        <w:rPr>
          <w:lang w:eastAsia="en-US"/>
        </w:rPr>
      </w:pPr>
    </w:p>
    <w:p w:rsidR="00407CD5" w:rsidRDefault="00407CD5" w:rsidP="00407CD5">
      <w:pPr>
        <w:tabs>
          <w:tab w:val="left" w:pos="945"/>
        </w:tabs>
        <w:spacing w:after="120"/>
        <w:jc w:val="both"/>
        <w:rPr>
          <w:b/>
          <w:lang w:val="sr-Cyrl-CS"/>
        </w:rPr>
      </w:pPr>
    </w:p>
    <w:p w:rsidR="00407CD5" w:rsidRPr="002D73BB" w:rsidRDefault="00407CD5" w:rsidP="00407CD5">
      <w:pPr>
        <w:pStyle w:val="ListParagraph"/>
        <w:numPr>
          <w:ilvl w:val="0"/>
          <w:numId w:val="32"/>
        </w:numPr>
        <w:jc w:val="both"/>
        <w:rPr>
          <w:b/>
          <w:lang w:val="sr-Cyrl-CS"/>
        </w:rPr>
      </w:pPr>
      <w:r>
        <w:rPr>
          <w:b/>
        </w:rPr>
        <w:t xml:space="preserve">УСЛОВИ </w:t>
      </w:r>
      <w:r w:rsidRPr="002D73BB">
        <w:rPr>
          <w:b/>
        </w:rPr>
        <w:t>ПЛАЋАЊА:</w:t>
      </w:r>
    </w:p>
    <w:p w:rsidR="00F9781D" w:rsidRPr="007509C1" w:rsidRDefault="00F9781D" w:rsidP="007509C1">
      <w:pPr>
        <w:spacing w:before="100" w:beforeAutospacing="1"/>
        <w:ind w:left="360"/>
        <w:jc w:val="both"/>
        <w:rPr>
          <w:iCs/>
          <w:lang w:val="sr-Cyrl-CS"/>
        </w:rPr>
      </w:pPr>
      <w:r w:rsidRPr="00A26218">
        <w:rPr>
          <w:b/>
          <w:iCs/>
        </w:rPr>
        <w:t>Рок плаћања</w:t>
      </w:r>
      <w:r>
        <w:rPr>
          <w:iCs/>
        </w:rPr>
        <w:t xml:space="preserve"> ј</w:t>
      </w:r>
      <w:r>
        <w:rPr>
          <w:iCs/>
          <w:lang w:val="sr-Cyrl-CS"/>
        </w:rPr>
        <w:t xml:space="preserve">е ______ дана (максимум </w:t>
      </w:r>
      <w:r w:rsidRPr="00F963C6">
        <w:rPr>
          <w:iCs/>
        </w:rPr>
        <w:t>45</w:t>
      </w:r>
      <w:r w:rsidRPr="00A26218">
        <w:rPr>
          <w:b/>
          <w:iCs/>
        </w:rPr>
        <w:t xml:space="preserve"> </w:t>
      </w:r>
      <w:r>
        <w:rPr>
          <w:iCs/>
        </w:rPr>
        <w:t>дана</w:t>
      </w:r>
      <w:r>
        <w:rPr>
          <w:iCs/>
          <w:lang w:val="sr-Cyrl-CS"/>
        </w:rPr>
        <w:t>)</w:t>
      </w:r>
      <w:r>
        <w:rPr>
          <w:iCs/>
        </w:rPr>
        <w:t xml:space="preserve"> </w:t>
      </w:r>
      <w:r>
        <w:rPr>
          <w:iCs/>
          <w:lang w:val="sr-Cyrl-CS"/>
        </w:rPr>
        <w:t>од испостављања</w:t>
      </w:r>
      <w:r w:rsidRPr="00FC5157">
        <w:rPr>
          <w:iCs/>
          <w:lang w:val="sr-Cyrl-CS"/>
        </w:rPr>
        <w:t xml:space="preserve"> </w:t>
      </w:r>
      <w:r>
        <w:rPr>
          <w:iCs/>
          <w:lang w:val="sr-Cyrl-CS"/>
        </w:rPr>
        <w:t xml:space="preserve">рачуна-отпремнице и пратеће техничке документације. </w:t>
      </w:r>
      <w:r w:rsidRPr="00582D30">
        <w:rPr>
          <w:iCs/>
        </w:rPr>
        <w:t>Понуђачу није дозвољено да захтева аванс.</w:t>
      </w:r>
    </w:p>
    <w:p w:rsidR="00A53207" w:rsidRPr="00A53207" w:rsidRDefault="00A53207" w:rsidP="00F9781D">
      <w:pPr>
        <w:spacing w:after="240"/>
        <w:ind w:right="-289"/>
        <w:jc w:val="both"/>
        <w:rPr>
          <w:b/>
        </w:rPr>
      </w:pPr>
    </w:p>
    <w:p w:rsidR="00F9781D" w:rsidRPr="00F9781D" w:rsidRDefault="00407CD5" w:rsidP="00F9781D">
      <w:pPr>
        <w:numPr>
          <w:ilvl w:val="0"/>
          <w:numId w:val="32"/>
        </w:numPr>
        <w:spacing w:after="240"/>
        <w:ind w:right="-289"/>
        <w:jc w:val="both"/>
        <w:rPr>
          <w:b/>
          <w:lang w:val="sr-Cyrl-CS"/>
        </w:rPr>
      </w:pPr>
      <w:r w:rsidRPr="00F96C5F">
        <w:rPr>
          <w:b/>
        </w:rPr>
        <w:t>ВАЖНОСТ ПОНУДЕ: _____</w:t>
      </w:r>
      <w:r>
        <w:rPr>
          <w:b/>
        </w:rPr>
        <w:t>__</w:t>
      </w:r>
      <w:r w:rsidRPr="00F96C5F">
        <w:rPr>
          <w:b/>
        </w:rPr>
        <w:t xml:space="preserve"> </w:t>
      </w:r>
      <w:r>
        <w:t xml:space="preserve">(минимум </w:t>
      </w:r>
      <w:r w:rsidR="001F3A38">
        <w:rPr>
          <w:lang w:val="sr-Cyrl-CS"/>
        </w:rPr>
        <w:t>3</w:t>
      </w:r>
      <w:r w:rsidRPr="00F96C5F">
        <w:t>0) дана од дана отварања</w:t>
      </w:r>
      <w:r w:rsidRPr="00F96C5F">
        <w:rPr>
          <w:b/>
        </w:rPr>
        <w:t xml:space="preserve"> </w:t>
      </w:r>
      <w:r w:rsidRPr="00F96C5F">
        <w:t>понуде.</w:t>
      </w:r>
    </w:p>
    <w:p w:rsidR="00407CD5" w:rsidRDefault="00407CD5" w:rsidP="00407CD5">
      <w:pPr>
        <w:ind w:right="-289"/>
        <w:jc w:val="both"/>
        <w:rPr>
          <w:u w:val="single"/>
        </w:rPr>
      </w:pPr>
    </w:p>
    <w:p w:rsidR="00D551AD" w:rsidRDefault="00D551AD" w:rsidP="00407CD5">
      <w:pPr>
        <w:ind w:right="-289"/>
        <w:jc w:val="both"/>
        <w:rPr>
          <w:u w:val="single"/>
        </w:rPr>
      </w:pPr>
    </w:p>
    <w:p w:rsidR="00D551AD" w:rsidRDefault="00D551AD" w:rsidP="00407CD5">
      <w:pPr>
        <w:ind w:right="-289"/>
        <w:jc w:val="both"/>
        <w:rPr>
          <w:u w:val="single"/>
        </w:rPr>
      </w:pPr>
    </w:p>
    <w:p w:rsidR="00CC47D9" w:rsidRDefault="00CC47D9" w:rsidP="00407CD5">
      <w:pPr>
        <w:ind w:right="-289"/>
        <w:jc w:val="both"/>
        <w:rPr>
          <w:u w:val="single"/>
        </w:rPr>
      </w:pPr>
    </w:p>
    <w:p w:rsidR="00D551AD" w:rsidRPr="00D551AD" w:rsidRDefault="00D551AD" w:rsidP="00407CD5">
      <w:pPr>
        <w:ind w:right="-289"/>
        <w:jc w:val="both"/>
        <w:rPr>
          <w:u w:val="single"/>
        </w:rPr>
      </w:pPr>
    </w:p>
    <w:p w:rsidR="00407CD5" w:rsidRPr="009C046C" w:rsidRDefault="00407CD5" w:rsidP="00407CD5">
      <w:pPr>
        <w:rPr>
          <w:b/>
          <w:sz w:val="6"/>
          <w:szCs w:val="6"/>
        </w:rPr>
      </w:pPr>
    </w:p>
    <w:p w:rsidR="00407CD5" w:rsidRPr="009C046C" w:rsidRDefault="00407CD5" w:rsidP="00407CD5">
      <w:pPr>
        <w:rPr>
          <w:b/>
          <w:sz w:val="6"/>
          <w:szCs w:val="6"/>
        </w:rPr>
      </w:pPr>
    </w:p>
    <w:p w:rsidR="00407CD5" w:rsidRPr="009C046C" w:rsidRDefault="00407CD5" w:rsidP="00407CD5">
      <w:pPr>
        <w:rPr>
          <w:b/>
          <w:sz w:val="6"/>
          <w:szCs w:val="6"/>
        </w:rPr>
      </w:pPr>
    </w:p>
    <w:p w:rsidR="00407CD5" w:rsidRPr="009C046C" w:rsidRDefault="00407CD5" w:rsidP="00407CD5">
      <w:pPr>
        <w:ind w:firstLine="360"/>
        <w:rPr>
          <w:b/>
        </w:rPr>
      </w:pPr>
      <w:r w:rsidRPr="009C046C">
        <w:rPr>
          <w:b/>
        </w:rPr>
        <w:t xml:space="preserve">НАПОМЕНА ПОНУЂАЧА: </w:t>
      </w:r>
    </w:p>
    <w:p w:rsidR="00407CD5" w:rsidRDefault="00407CD5" w:rsidP="00407CD5">
      <w:pPr>
        <w:spacing w:after="12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12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24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24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9C046C" w:rsidRDefault="00407CD5" w:rsidP="00407CD5">
      <w:pPr>
        <w:spacing w:after="240"/>
        <w:rPr>
          <w:b/>
        </w:rPr>
      </w:pPr>
      <w:r w:rsidRPr="009C046C">
        <w:rPr>
          <w:b/>
        </w:rPr>
        <w:t>___________________________________________</w:t>
      </w:r>
      <w:r>
        <w:rPr>
          <w:b/>
        </w:rPr>
        <w:t>____________________________</w:t>
      </w:r>
    </w:p>
    <w:p w:rsidR="00407CD5" w:rsidRPr="00841DCF" w:rsidRDefault="00407CD5" w:rsidP="00407CD5">
      <w:pPr>
        <w:ind w:right="-289"/>
        <w:jc w:val="both"/>
        <w:rPr>
          <w:lang w:val="en-US"/>
        </w:rPr>
      </w:pPr>
    </w:p>
    <w:p w:rsidR="00407CD5" w:rsidRPr="00714599" w:rsidRDefault="00407CD5" w:rsidP="00407CD5">
      <w:pPr>
        <w:tabs>
          <w:tab w:val="center" w:pos="7200"/>
        </w:tabs>
        <w:rPr>
          <w:rFonts w:cs="Arial"/>
        </w:rPr>
      </w:pPr>
      <w:r w:rsidRPr="00714599">
        <w:rPr>
          <w:rFonts w:cs="Arial"/>
          <w:lang w:val="sr-Cyrl-CS"/>
        </w:rPr>
        <w:t xml:space="preserve">   </w:t>
      </w:r>
      <w:r w:rsidRPr="00714599">
        <w:rPr>
          <w:rFonts w:cs="Arial"/>
        </w:rPr>
        <w:t>Датум</w:t>
      </w:r>
      <w:r w:rsidRPr="00714599">
        <w:t xml:space="preserve">:         </w:t>
      </w:r>
      <w:r w:rsidRPr="00714599">
        <w:rPr>
          <w:lang w:val="sr-Cyrl-CS"/>
        </w:rPr>
        <w:t xml:space="preserve">                                                             </w:t>
      </w:r>
      <w:r w:rsidRPr="00714599">
        <w:t xml:space="preserve">                                     </w:t>
      </w:r>
    </w:p>
    <w:p w:rsidR="00407CD5" w:rsidRPr="000D4C33" w:rsidRDefault="00407CD5" w:rsidP="00407CD5">
      <w:pPr>
        <w:ind w:right="-289"/>
        <w:jc w:val="both"/>
        <w:rPr>
          <w:lang w:val="sr-Cyrl-CS"/>
        </w:rPr>
      </w:pPr>
    </w:p>
    <w:p w:rsidR="00407CD5" w:rsidRPr="009C046C" w:rsidRDefault="00407CD5" w:rsidP="00407CD5">
      <w:pPr>
        <w:tabs>
          <w:tab w:val="center" w:pos="7200"/>
        </w:tabs>
        <w:ind w:right="71"/>
        <w:jc w:val="both"/>
        <w:rPr>
          <w:sz w:val="22"/>
          <w:szCs w:val="22"/>
        </w:rPr>
      </w:pPr>
      <w:r w:rsidRPr="009C046C">
        <w:rPr>
          <w:sz w:val="22"/>
          <w:szCs w:val="22"/>
        </w:rPr>
        <w:t xml:space="preserve">____. ____. </w:t>
      </w:r>
      <w:r>
        <w:t>20</w:t>
      </w:r>
      <w:r w:rsidR="00135F42">
        <w:rPr>
          <w:lang w:val="sr-Cyrl-CS"/>
        </w:rPr>
        <w:t>2</w:t>
      </w:r>
      <w:r w:rsidR="001F3A38">
        <w:rPr>
          <w:lang/>
        </w:rPr>
        <w:t>5</w:t>
      </w:r>
      <w:r w:rsidRPr="00714599">
        <w:t>. године</w:t>
      </w:r>
      <w:r w:rsidRPr="00714599">
        <w:rPr>
          <w:lang w:val="sr-Cyrl-CS"/>
        </w:rPr>
        <w:t xml:space="preserve">                                                  </w:t>
      </w:r>
      <w:r w:rsidRPr="00714599">
        <w:t xml:space="preserve"> </w:t>
      </w:r>
      <w:r>
        <w:rPr>
          <w:rFonts w:cs="Arial"/>
          <w:lang w:val="sr-Cyrl-CS"/>
        </w:rPr>
        <w:t xml:space="preserve"> </w:t>
      </w:r>
      <w:r w:rsidR="00CB1D66">
        <w:rPr>
          <w:rFonts w:cs="Arial"/>
          <w:lang w:val="sr-Cyrl-CS"/>
        </w:rPr>
        <w:t xml:space="preserve"> </w:t>
      </w:r>
      <w:r w:rsidRPr="00714599">
        <w:rPr>
          <w:rFonts w:cs="Arial"/>
          <w:lang w:val="sr-Cyrl-CS"/>
        </w:rPr>
        <w:t xml:space="preserve">  </w:t>
      </w:r>
      <w:r w:rsidRPr="00714599">
        <w:rPr>
          <w:rFonts w:cs="Arial"/>
        </w:rPr>
        <w:t>Потпис</w:t>
      </w:r>
      <w:r w:rsidRPr="00714599">
        <w:t xml:space="preserve"> </w:t>
      </w:r>
      <w:r w:rsidRPr="00714599">
        <w:rPr>
          <w:rFonts w:cs="Arial"/>
        </w:rPr>
        <w:t>овлашћеног</w:t>
      </w:r>
      <w:r w:rsidRPr="00714599">
        <w:t xml:space="preserve">  </w:t>
      </w:r>
      <w:r w:rsidRPr="00714599">
        <w:rPr>
          <w:rFonts w:cs="Arial"/>
        </w:rPr>
        <w:t>лица</w:t>
      </w:r>
    </w:p>
    <w:p w:rsidR="00407CD5" w:rsidRPr="009C046C" w:rsidRDefault="00407CD5" w:rsidP="00407CD5">
      <w:pPr>
        <w:tabs>
          <w:tab w:val="num" w:pos="1320"/>
          <w:tab w:val="center" w:pos="7200"/>
        </w:tabs>
        <w:jc w:val="both"/>
        <w:rPr>
          <w:sz w:val="16"/>
          <w:szCs w:val="16"/>
          <w:lang w:val="ru-RU"/>
        </w:rPr>
      </w:pPr>
    </w:p>
    <w:p w:rsidR="00407CD5" w:rsidRPr="009C046C" w:rsidRDefault="00407CD5" w:rsidP="00407CD5">
      <w:pPr>
        <w:tabs>
          <w:tab w:val="center" w:pos="7200"/>
        </w:tabs>
        <w:jc w:val="both"/>
        <w:rPr>
          <w:rFonts w:cs="Arial"/>
        </w:rPr>
      </w:pPr>
      <w:r>
        <w:rPr>
          <w:lang w:val="sr-Cyrl-CS"/>
        </w:rPr>
        <w:t xml:space="preserve">                                                                             </w:t>
      </w:r>
      <w:r w:rsidR="00582D30">
        <w:rPr>
          <w:lang w:val="sr-Cyrl-CS"/>
        </w:rPr>
        <w:t xml:space="preserve">        </w:t>
      </w:r>
      <w:r>
        <w:rPr>
          <w:sz w:val="22"/>
          <w:szCs w:val="22"/>
          <w:lang w:val="sr-Cyrl-CS"/>
        </w:rPr>
        <w:t xml:space="preserve">           </w:t>
      </w:r>
      <w:r w:rsidRPr="009C046C">
        <w:rPr>
          <w:b/>
          <w:sz w:val="22"/>
          <w:szCs w:val="22"/>
        </w:rPr>
        <w:t>_______________________</w:t>
      </w:r>
    </w:p>
    <w:p w:rsidR="00407CD5" w:rsidRDefault="00407CD5" w:rsidP="00407CD5">
      <w:pPr>
        <w:pStyle w:val="Default"/>
        <w:ind w:right="4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C863C4" w:rsidRPr="00F9781D" w:rsidRDefault="002B4087" w:rsidP="00F9781D">
      <w:pPr>
        <w:widowControl w:val="0"/>
        <w:autoSpaceDE w:val="0"/>
        <w:autoSpaceDN w:val="0"/>
        <w:adjustRightInd w:val="0"/>
        <w:spacing w:before="36"/>
        <w:jc w:val="both"/>
        <w:rPr>
          <w:b/>
          <w:smallCaps/>
          <w:sz w:val="28"/>
          <w:szCs w:val="28"/>
        </w:rPr>
      </w:pPr>
      <w:r>
        <w:rPr>
          <w:b/>
          <w:bCs/>
          <w:lang w:val="sr-Cyrl-CS" w:eastAsia="sr-Cyrl-CS"/>
        </w:rPr>
        <w:br w:type="page"/>
      </w:r>
    </w:p>
    <w:p w:rsidR="00F9781D" w:rsidRDefault="00BC0B48" w:rsidP="00582D30">
      <w:pPr>
        <w:pStyle w:val="Default"/>
        <w:ind w:left="1800" w:right="4" w:hanging="1800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ОБРАЗАЦ 2</w:t>
      </w:r>
      <w:r w:rsidR="00582D30">
        <w:rPr>
          <w:rFonts w:ascii="Times New Roman" w:hAnsi="Times New Roman"/>
          <w:b/>
          <w:bCs/>
          <w:lang w:val="sr-Cyrl-CS"/>
        </w:rPr>
        <w:t>.</w:t>
      </w:r>
      <w:r w:rsidR="00710199" w:rsidRPr="00D93D9A">
        <w:rPr>
          <w:rFonts w:ascii="Times New Roman" w:hAnsi="Times New Roman"/>
          <w:b/>
          <w:bCs/>
          <w:lang w:val="sr-Cyrl-CS"/>
        </w:rPr>
        <w:t xml:space="preserve"> – ОБРАЗАЦ СТРУКТУРЕ </w:t>
      </w:r>
      <w:r w:rsidR="00582D30">
        <w:rPr>
          <w:rFonts w:ascii="Times New Roman" w:hAnsi="Times New Roman"/>
          <w:b/>
          <w:bCs/>
          <w:lang w:val="sr-Cyrl-CS"/>
        </w:rPr>
        <w:t xml:space="preserve"> ПОНУЂЕНЕ </w:t>
      </w:r>
      <w:r w:rsidR="00710199" w:rsidRPr="00D93D9A">
        <w:rPr>
          <w:rFonts w:ascii="Times New Roman" w:hAnsi="Times New Roman"/>
          <w:b/>
          <w:bCs/>
          <w:lang w:val="sr-Cyrl-CS"/>
        </w:rPr>
        <w:t>ЦЕНЕ</w:t>
      </w:r>
    </w:p>
    <w:p w:rsidR="00F963C6" w:rsidRDefault="00F963C6" w:rsidP="00582D30">
      <w:pPr>
        <w:pStyle w:val="Default"/>
        <w:ind w:left="1800" w:right="4" w:hanging="1800"/>
        <w:jc w:val="center"/>
        <w:rPr>
          <w:rFonts w:ascii="Times New Roman" w:hAnsi="Times New Roman"/>
          <w:b/>
          <w:bCs/>
          <w:lang w:val="sr-Cyrl-CS"/>
        </w:rPr>
      </w:pPr>
    </w:p>
    <w:tbl>
      <w:tblPr>
        <w:tblStyle w:val="TableGrid"/>
        <w:tblW w:w="10703" w:type="dxa"/>
        <w:tblLayout w:type="fixed"/>
        <w:tblLook w:val="04A0"/>
      </w:tblPr>
      <w:tblGrid>
        <w:gridCol w:w="686"/>
        <w:gridCol w:w="2879"/>
        <w:gridCol w:w="1097"/>
        <w:gridCol w:w="824"/>
        <w:gridCol w:w="1322"/>
        <w:gridCol w:w="1323"/>
        <w:gridCol w:w="1286"/>
        <w:gridCol w:w="1286"/>
      </w:tblGrid>
      <w:tr w:rsidR="00D551AD" w:rsidTr="00D551AD">
        <w:trPr>
          <w:trHeight w:val="540"/>
        </w:trPr>
        <w:tc>
          <w:tcPr>
            <w:tcW w:w="686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 xml:space="preserve">Редни </w:t>
            </w:r>
          </w:p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879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Назив услуге</w:t>
            </w:r>
          </w:p>
        </w:tc>
        <w:tc>
          <w:tcPr>
            <w:tcW w:w="1097" w:type="dxa"/>
          </w:tcPr>
          <w:p w:rsidR="00D551AD" w:rsidRP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sr-Cyrl-CS"/>
              </w:rPr>
            </w:pPr>
            <w:r w:rsidRPr="00D551AD">
              <w:rPr>
                <w:rFonts w:ascii="Times New Roman" w:hAnsi="Times New Roman"/>
                <w:b/>
                <w:color w:val="auto"/>
                <w:sz w:val="20"/>
                <w:szCs w:val="20"/>
                <w:lang w:val="sr-Cyrl-CS"/>
              </w:rPr>
              <w:t>Јединица</w:t>
            </w:r>
          </w:p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 w:rsidRPr="00D551AD">
              <w:rPr>
                <w:rFonts w:ascii="Times New Roman" w:hAnsi="Times New Roman"/>
                <w:b/>
                <w:color w:val="auto"/>
                <w:sz w:val="20"/>
                <w:szCs w:val="20"/>
                <w:lang w:val="sr-Cyrl-CS"/>
              </w:rPr>
              <w:t>мере</w:t>
            </w:r>
          </w:p>
        </w:tc>
        <w:tc>
          <w:tcPr>
            <w:tcW w:w="824" w:type="dxa"/>
          </w:tcPr>
          <w:p w:rsidR="00D551AD" w:rsidRP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sr-Cyrl-CS"/>
              </w:rPr>
            </w:pPr>
            <w:r w:rsidRPr="00D551AD">
              <w:rPr>
                <w:rFonts w:ascii="Times New Roman" w:hAnsi="Times New Roman"/>
                <w:b/>
                <w:color w:val="auto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322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323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Јединична цена са ПДВ-а</w:t>
            </w:r>
          </w:p>
        </w:tc>
        <w:tc>
          <w:tcPr>
            <w:tcW w:w="1286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Укупан износ без ПДВ-а</w:t>
            </w:r>
          </w:p>
        </w:tc>
        <w:tc>
          <w:tcPr>
            <w:tcW w:w="1286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Укупан износ са ПДВ-а</w:t>
            </w:r>
          </w:p>
        </w:tc>
      </w:tr>
      <w:tr w:rsidR="00D551AD" w:rsidTr="00D551AD">
        <w:trPr>
          <w:trHeight w:val="1797"/>
        </w:trPr>
        <w:tc>
          <w:tcPr>
            <w:tcW w:w="686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879" w:type="dxa"/>
          </w:tcPr>
          <w:p w:rsidR="00D551AD" w:rsidRPr="00D551AD" w:rsidRDefault="00D551AD" w:rsidP="00D551AD">
            <w:pPr>
              <w:spacing w:after="120"/>
              <w:ind w:right="-109"/>
              <w:rPr>
                <w:sz w:val="22"/>
                <w:szCs w:val="22"/>
                <w:lang w:val="sr-Cyrl-CS"/>
              </w:rPr>
            </w:pPr>
            <w:r w:rsidRPr="00D551AD">
              <w:rPr>
                <w:sz w:val="22"/>
                <w:szCs w:val="22"/>
                <w:lang w:val="sr-Cyrl-CS"/>
              </w:rPr>
              <w:t xml:space="preserve">Куповина времена за тевизијско, односно радијско емитовање, 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D551AD">
              <w:rPr>
                <w:sz w:val="22"/>
                <w:szCs w:val="22"/>
                <w:lang w:val="sr-Cyrl-CS"/>
              </w:rPr>
              <w:t>дносно времена за емитовање програмских садржаја</w:t>
            </w:r>
          </w:p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097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минути</w:t>
            </w:r>
          </w:p>
        </w:tc>
        <w:tc>
          <w:tcPr>
            <w:tcW w:w="824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  <w:t>1080</w:t>
            </w:r>
          </w:p>
        </w:tc>
        <w:tc>
          <w:tcPr>
            <w:tcW w:w="1322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86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86" w:type="dxa"/>
          </w:tcPr>
          <w:p w:rsidR="00D551AD" w:rsidRDefault="00D551AD" w:rsidP="00710199">
            <w:pPr>
              <w:pStyle w:val="Default"/>
              <w:ind w:right="4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sr-Cyrl-CS"/>
              </w:rPr>
            </w:pPr>
          </w:p>
        </w:tc>
      </w:tr>
    </w:tbl>
    <w:p w:rsidR="00F9781D" w:rsidRDefault="00F9781D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D551AD" w:rsidRDefault="00D551AD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D551AD" w:rsidRDefault="00D551AD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D551AD" w:rsidRDefault="00D551AD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F963C6" w:rsidRPr="00311223" w:rsidRDefault="00F963C6" w:rsidP="00F963C6">
      <w:pPr>
        <w:rPr>
          <w:lang w:val="sr-Cyrl-CS"/>
        </w:rPr>
      </w:pPr>
      <w:r w:rsidRPr="00311223">
        <w:t>У _____________,_______ 20</w:t>
      </w:r>
      <w:r w:rsidRPr="00311223">
        <w:rPr>
          <w:lang w:val="sr-Cyrl-CS"/>
        </w:rPr>
        <w:t>2</w:t>
      </w:r>
      <w:r w:rsidR="001F3A38">
        <w:rPr>
          <w:lang w:val="sr-Cyrl-CS"/>
        </w:rPr>
        <w:t>5</w:t>
      </w:r>
      <w:r w:rsidRPr="00311223">
        <w:t xml:space="preserve">. </w:t>
      </w:r>
      <w:r w:rsidRPr="00311223">
        <w:rPr>
          <w:lang w:val="sr-Cyrl-CS"/>
        </w:rPr>
        <w:t>г</w:t>
      </w:r>
      <w:r w:rsidRPr="00311223">
        <w:t>одине</w:t>
      </w:r>
    </w:p>
    <w:p w:rsidR="00F963C6" w:rsidRPr="00311223" w:rsidRDefault="00F963C6" w:rsidP="00F963C6">
      <w:pPr>
        <w:rPr>
          <w:lang w:val="sr-Cyrl-CS"/>
        </w:rPr>
      </w:pP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</w:r>
      <w:r w:rsidRPr="00311223">
        <w:tab/>
        <w:t xml:space="preserve">  Потпис овлашћеног лица</w:t>
      </w:r>
    </w:p>
    <w:p w:rsidR="00F963C6" w:rsidRPr="00F963C6" w:rsidRDefault="00F963C6" w:rsidP="00F963C6">
      <w:pPr>
        <w:suppressAutoHyphens w:val="0"/>
        <w:jc w:val="both"/>
        <w:rPr>
          <w:b/>
          <w:sz w:val="22"/>
          <w:szCs w:val="22"/>
        </w:rPr>
      </w:pPr>
      <w:r w:rsidRPr="00311223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</w:t>
      </w:r>
      <w:r w:rsidRPr="00311223">
        <w:rPr>
          <w:b/>
        </w:rPr>
        <w:t xml:space="preserve"> ___________________________</w:t>
      </w:r>
    </w:p>
    <w:p w:rsidR="00F963C6" w:rsidRDefault="00F963C6" w:rsidP="00710199">
      <w:pPr>
        <w:pStyle w:val="Default"/>
        <w:ind w:left="1800" w:right="4" w:hanging="1800"/>
        <w:jc w:val="both"/>
        <w:rPr>
          <w:rFonts w:ascii="Times New Roman" w:hAnsi="Times New Roman"/>
          <w:b/>
          <w:color w:val="auto"/>
          <w:sz w:val="22"/>
          <w:szCs w:val="22"/>
          <w:lang w:val="sr-Cyrl-CS"/>
        </w:rPr>
      </w:pPr>
    </w:p>
    <w:p w:rsidR="00F963C6" w:rsidRDefault="00F963C6" w:rsidP="00F9781D">
      <w:pPr>
        <w:jc w:val="both"/>
        <w:rPr>
          <w:lang w:val="sr-Cyrl-CS"/>
        </w:rPr>
      </w:pPr>
    </w:p>
    <w:p w:rsidR="009759E6" w:rsidRPr="00BD7B8C" w:rsidRDefault="00BD7B8C" w:rsidP="009759E6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  <w:r w:rsidRPr="00BD7B8C">
        <w:rPr>
          <w:b/>
          <w:u w:val="single"/>
          <w:lang w:val="sr-Cyrl-CS"/>
        </w:rPr>
        <w:t>Напомена:</w:t>
      </w:r>
    </w:p>
    <w:p w:rsidR="00BD7B8C" w:rsidRDefault="00BD7B8C" w:rsidP="00BD7B8C">
      <w:pPr>
        <w:pStyle w:val="NoSpacing"/>
        <w:jc w:val="both"/>
        <w:rPr>
          <w:sz w:val="24"/>
        </w:rPr>
      </w:pPr>
    </w:p>
    <w:p w:rsidR="00BD7B8C" w:rsidRDefault="00BD7B8C" w:rsidP="00BD7B8C">
      <w:pPr>
        <w:pStyle w:val="NoSpacing"/>
        <w:jc w:val="both"/>
        <w:rPr>
          <w:sz w:val="24"/>
          <w:szCs w:val="24"/>
        </w:rPr>
      </w:pPr>
      <w:r w:rsidRPr="00DF6262">
        <w:rPr>
          <w:sz w:val="24"/>
        </w:rPr>
        <w:t xml:space="preserve">Избор најповољније </w:t>
      </w:r>
      <w:r w:rsidRPr="00DF6262">
        <w:rPr>
          <w:sz w:val="24"/>
          <w:lang w:val="sr-Cyrl-CS"/>
        </w:rPr>
        <w:t xml:space="preserve"> </w:t>
      </w:r>
      <w:r w:rsidRPr="00DF6262">
        <w:rPr>
          <w:sz w:val="24"/>
        </w:rPr>
        <w:t>пону</w:t>
      </w:r>
      <w:r w:rsidRPr="00DF6262">
        <w:rPr>
          <w:sz w:val="24"/>
          <w:lang w:val="sr-Cyrl-CS"/>
        </w:rPr>
        <w:t xml:space="preserve">де </w:t>
      </w:r>
      <w:r w:rsidRPr="00DF6262">
        <w:rPr>
          <w:sz w:val="24"/>
        </w:rPr>
        <w:t>ће</w:t>
      </w:r>
      <w:r w:rsidRPr="00DF6262">
        <w:rPr>
          <w:sz w:val="24"/>
          <w:lang w:val="sr-Cyrl-CS"/>
        </w:rPr>
        <w:t xml:space="preserve"> </w:t>
      </w:r>
      <w:r w:rsidRPr="00DF6262">
        <w:rPr>
          <w:sz w:val="24"/>
        </w:rPr>
        <w:t>се</w:t>
      </w:r>
      <w:r w:rsidRPr="00DF6262">
        <w:rPr>
          <w:sz w:val="24"/>
          <w:lang w:val="sr-Cyrl-CS"/>
        </w:rPr>
        <w:t xml:space="preserve"> </w:t>
      </w:r>
      <w:r w:rsidRPr="00DF6262">
        <w:rPr>
          <w:sz w:val="24"/>
        </w:rPr>
        <w:t>извршити</w:t>
      </w:r>
      <w:r w:rsidRPr="00DF6262">
        <w:rPr>
          <w:sz w:val="24"/>
          <w:lang w:val="sr-Cyrl-CS"/>
        </w:rPr>
        <w:t xml:space="preserve"> </w:t>
      </w:r>
      <w:r w:rsidRPr="00DF6262">
        <w:rPr>
          <w:sz w:val="24"/>
        </w:rPr>
        <w:t xml:space="preserve"> применом</w:t>
      </w:r>
      <w:r w:rsidRPr="00DF6262">
        <w:rPr>
          <w:sz w:val="24"/>
          <w:lang w:val="sr-Cyrl-CS"/>
        </w:rPr>
        <w:t xml:space="preserve"> </w:t>
      </w:r>
      <w:r w:rsidRPr="00DF6262">
        <w:rPr>
          <w:sz w:val="24"/>
        </w:rPr>
        <w:t xml:space="preserve"> критеријума</w:t>
      </w:r>
      <w:r w:rsidRPr="00DF6262">
        <w:rPr>
          <w:sz w:val="24"/>
          <w:lang w:val="sr-Cyrl-CS"/>
        </w:rPr>
        <w:t xml:space="preserve"> „</w:t>
      </w:r>
      <w:r w:rsidRPr="00DF6262">
        <w:rPr>
          <w:b/>
          <w:sz w:val="24"/>
          <w:lang w:val="sr-Cyrl-CS"/>
        </w:rPr>
        <w:t>најнижа понуђена цена</w:t>
      </w:r>
      <w:r w:rsidRPr="00DF6262">
        <w:rPr>
          <w:sz w:val="24"/>
          <w:lang w:val="sr-Cyrl-CS"/>
        </w:rPr>
        <w:t xml:space="preserve">“. </w:t>
      </w:r>
      <w:r>
        <w:rPr>
          <w:sz w:val="24"/>
        </w:rPr>
        <w:t>Резервни критеријум за избор најповољније понуде</w:t>
      </w:r>
      <w:r>
        <w:rPr>
          <w:sz w:val="24"/>
          <w:lang w:val="sr-Cyrl-CS"/>
        </w:rPr>
        <w:t xml:space="preserve"> биће рок </w:t>
      </w:r>
      <w:r>
        <w:rPr>
          <w:sz w:val="24"/>
        </w:rPr>
        <w:t>плаћања услуга</w:t>
      </w:r>
      <w:r>
        <w:rPr>
          <w:sz w:val="24"/>
          <w:lang w:val="sr-Cyrl-CS"/>
        </w:rPr>
        <w:t>. Уколико два или више понуђача имају исту цену, наручилац ће уговор доделити понуђачу  који буде понудио дужи рок плаћања услуга. Уколико два или више понуђача имају исту цену и исти рок плаћања услуга наручилац ће уговор доделити понуђачу који буде извучен путем жреба.</w:t>
      </w:r>
    </w:p>
    <w:p w:rsidR="00BD7B8C" w:rsidRDefault="00BD7B8C" w:rsidP="00BD7B8C">
      <w:pPr>
        <w:pStyle w:val="NoSpacing"/>
        <w:jc w:val="both"/>
        <w:rPr>
          <w:sz w:val="24"/>
          <w:szCs w:val="24"/>
        </w:rPr>
      </w:pPr>
    </w:p>
    <w:p w:rsidR="00BD7B8C" w:rsidRDefault="00BD7B8C" w:rsidP="00BD7B8C">
      <w:pPr>
        <w:pStyle w:val="NoSpacing"/>
        <w:jc w:val="both"/>
        <w:rPr>
          <w:sz w:val="24"/>
          <w:szCs w:val="24"/>
        </w:rPr>
      </w:pPr>
    </w:p>
    <w:p w:rsidR="00BD7B8C" w:rsidRPr="0032754F" w:rsidRDefault="00BD7B8C" w:rsidP="00BD7B8C">
      <w:pPr>
        <w:pStyle w:val="NoSpacing"/>
        <w:jc w:val="both"/>
        <w:rPr>
          <w:sz w:val="24"/>
          <w:szCs w:val="24"/>
        </w:rPr>
      </w:pPr>
      <w:r w:rsidRPr="0032754F">
        <w:rPr>
          <w:sz w:val="24"/>
          <w:szCs w:val="24"/>
        </w:rPr>
        <w:t>Наручилац ће</w:t>
      </w:r>
      <w:r w:rsidRPr="0032754F">
        <w:rPr>
          <w:spacing w:val="1"/>
          <w:sz w:val="24"/>
          <w:szCs w:val="24"/>
        </w:rPr>
        <w:t xml:space="preserve"> </w:t>
      </w:r>
      <w:r w:rsidRPr="0032754F">
        <w:rPr>
          <w:sz w:val="24"/>
          <w:szCs w:val="24"/>
        </w:rPr>
        <w:t>обавестити све</w:t>
      </w:r>
      <w:r w:rsidRPr="0032754F">
        <w:rPr>
          <w:spacing w:val="-38"/>
          <w:sz w:val="24"/>
          <w:szCs w:val="24"/>
        </w:rPr>
        <w:t xml:space="preserve"> </w:t>
      </w:r>
      <w:r w:rsidRPr="0032754F">
        <w:rPr>
          <w:sz w:val="24"/>
          <w:szCs w:val="24"/>
        </w:rPr>
        <w:t>понуђаче који су поднели понуде о датуму када ће се одржати извлачење путем жреба. Жребом ће бити обухваћене само оне</w:t>
      </w:r>
      <w:r w:rsidRPr="0032754F">
        <w:rPr>
          <w:spacing w:val="1"/>
          <w:sz w:val="24"/>
          <w:szCs w:val="24"/>
        </w:rPr>
        <w:t xml:space="preserve"> </w:t>
      </w:r>
      <w:r w:rsidRPr="0032754F">
        <w:rPr>
          <w:sz w:val="24"/>
          <w:szCs w:val="24"/>
        </w:rPr>
        <w:t>понуде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које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су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најповољније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након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рангирања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на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основу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критеријума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за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доделу</w:t>
      </w:r>
      <w:r w:rsidRPr="0032754F">
        <w:rPr>
          <w:spacing w:val="-3"/>
          <w:sz w:val="24"/>
          <w:szCs w:val="24"/>
        </w:rPr>
        <w:t>.</w:t>
      </w:r>
    </w:p>
    <w:p w:rsidR="00BD7B8C" w:rsidRDefault="00BD7B8C" w:rsidP="00BD7B8C">
      <w:pPr>
        <w:pStyle w:val="NoSpacing"/>
        <w:jc w:val="both"/>
        <w:rPr>
          <w:sz w:val="24"/>
          <w:szCs w:val="24"/>
        </w:rPr>
      </w:pPr>
    </w:p>
    <w:p w:rsidR="00BD7B8C" w:rsidRDefault="00BD7B8C" w:rsidP="00BD7B8C">
      <w:pPr>
        <w:pStyle w:val="NoSpacing"/>
        <w:jc w:val="both"/>
        <w:rPr>
          <w:sz w:val="24"/>
          <w:szCs w:val="24"/>
        </w:rPr>
      </w:pPr>
      <w:r w:rsidRPr="0032754F">
        <w:rPr>
          <w:sz w:val="24"/>
          <w:szCs w:val="24"/>
        </w:rPr>
        <w:t>Извлачење путем жреба наручилац ће извршити јавно, у присуству понуђача, и то тако што ће називе понуђача исписати на</w:t>
      </w:r>
      <w:r w:rsidRPr="0032754F">
        <w:rPr>
          <w:spacing w:val="1"/>
          <w:sz w:val="24"/>
          <w:szCs w:val="24"/>
        </w:rPr>
        <w:t xml:space="preserve"> </w:t>
      </w:r>
      <w:r w:rsidRPr="0032754F">
        <w:rPr>
          <w:sz w:val="24"/>
          <w:szCs w:val="24"/>
        </w:rPr>
        <w:t>одвојеним папирима, који су исте величине и боје, те ће све те папире ставити у провидну кутију одакле ће прво извући само</w:t>
      </w:r>
      <w:r w:rsidRPr="0032754F">
        <w:rPr>
          <w:spacing w:val="1"/>
          <w:sz w:val="24"/>
          <w:szCs w:val="24"/>
        </w:rPr>
        <w:t xml:space="preserve"> </w:t>
      </w:r>
      <w:r w:rsidRPr="0032754F">
        <w:rPr>
          <w:sz w:val="24"/>
          <w:szCs w:val="24"/>
        </w:rPr>
        <w:t>један папир. Понуђачу чији назив буде на извученом папиру ће бити додељен уговор.</w:t>
      </w:r>
    </w:p>
    <w:p w:rsidR="00BD7B8C" w:rsidRPr="0032754F" w:rsidRDefault="00BD7B8C" w:rsidP="00BD7B8C">
      <w:pPr>
        <w:pStyle w:val="NoSpacing"/>
        <w:jc w:val="both"/>
        <w:rPr>
          <w:sz w:val="24"/>
          <w:szCs w:val="24"/>
        </w:rPr>
      </w:pPr>
      <w:r w:rsidRPr="0032754F">
        <w:rPr>
          <w:sz w:val="24"/>
          <w:szCs w:val="24"/>
        </w:rPr>
        <w:t xml:space="preserve"> Након извлачења првог папира наручилац</w:t>
      </w:r>
      <w:r w:rsidRPr="0032754F">
        <w:rPr>
          <w:spacing w:val="-38"/>
          <w:sz w:val="24"/>
          <w:szCs w:val="24"/>
        </w:rPr>
        <w:t xml:space="preserve"> </w:t>
      </w:r>
      <w:r w:rsidRPr="0032754F">
        <w:rPr>
          <w:sz w:val="24"/>
          <w:szCs w:val="24"/>
        </w:rPr>
        <w:t>извлачи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преостале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папире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један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по један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те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сходно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редоследу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којим су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извучени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рангира преостале</w:t>
      </w:r>
      <w:r w:rsidRPr="0032754F">
        <w:rPr>
          <w:spacing w:val="-1"/>
          <w:sz w:val="24"/>
          <w:szCs w:val="24"/>
        </w:rPr>
        <w:t xml:space="preserve"> </w:t>
      </w:r>
      <w:r w:rsidRPr="0032754F">
        <w:rPr>
          <w:sz w:val="24"/>
          <w:szCs w:val="24"/>
        </w:rPr>
        <w:t>понуђаче.</w:t>
      </w:r>
    </w:p>
    <w:p w:rsidR="00BD7B8C" w:rsidRDefault="00BD7B8C" w:rsidP="00BD7B8C">
      <w:pPr>
        <w:pStyle w:val="NoSpacing"/>
        <w:jc w:val="both"/>
        <w:rPr>
          <w:sz w:val="24"/>
          <w:szCs w:val="24"/>
        </w:rPr>
      </w:pPr>
      <w:r w:rsidRPr="0032754F">
        <w:rPr>
          <w:sz w:val="24"/>
          <w:szCs w:val="24"/>
        </w:rPr>
        <w:t>Понуђачима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који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не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присуствују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овом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поступку,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наручилац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ће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доставити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записник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извлачења</w:t>
      </w:r>
      <w:r w:rsidRPr="0032754F">
        <w:rPr>
          <w:spacing w:val="-2"/>
          <w:sz w:val="24"/>
          <w:szCs w:val="24"/>
        </w:rPr>
        <w:t xml:space="preserve"> </w:t>
      </w:r>
      <w:r w:rsidRPr="0032754F">
        <w:rPr>
          <w:sz w:val="24"/>
          <w:szCs w:val="24"/>
        </w:rPr>
        <w:t>путем</w:t>
      </w:r>
      <w:r w:rsidRPr="0032754F">
        <w:rPr>
          <w:spacing w:val="-3"/>
          <w:sz w:val="24"/>
          <w:szCs w:val="24"/>
        </w:rPr>
        <w:t xml:space="preserve"> </w:t>
      </w:r>
      <w:r w:rsidRPr="0032754F">
        <w:rPr>
          <w:sz w:val="24"/>
          <w:szCs w:val="24"/>
        </w:rPr>
        <w:t>жреба.</w:t>
      </w:r>
    </w:p>
    <w:p w:rsidR="00BD7B8C" w:rsidRPr="000457DC" w:rsidRDefault="00BD7B8C" w:rsidP="00BD7B8C">
      <w:pPr>
        <w:pStyle w:val="NoSpacing"/>
        <w:jc w:val="both"/>
        <w:rPr>
          <w:sz w:val="24"/>
          <w:szCs w:val="24"/>
        </w:rPr>
      </w:pPr>
    </w:p>
    <w:p w:rsidR="00BD7B8C" w:rsidRPr="0032754F" w:rsidRDefault="00BD7B8C" w:rsidP="00BD7B8C">
      <w:pPr>
        <w:tabs>
          <w:tab w:val="left" w:pos="567"/>
        </w:tabs>
      </w:pPr>
      <w:r w:rsidRPr="0032754F">
        <w:t>Укупно  утврђена цена без ПДВ-а служиће као основ за вредновање понуда, а извршење уговора о набавци вршиће се максимално до износа средстава који је одређен за ове намене.</w:t>
      </w:r>
    </w:p>
    <w:p w:rsidR="00C863C4" w:rsidRPr="00B00486" w:rsidRDefault="00C863C4" w:rsidP="00582D30">
      <w:pPr>
        <w:suppressAutoHyphens w:val="0"/>
        <w:jc w:val="both"/>
        <w:rPr>
          <w:b/>
          <w:sz w:val="22"/>
          <w:szCs w:val="22"/>
          <w:lang w:val="sr-Cyrl-CS"/>
        </w:rPr>
      </w:pPr>
    </w:p>
    <w:sectPr w:rsidR="00C863C4" w:rsidRPr="00B00486" w:rsidSect="00182617">
      <w:type w:val="continuous"/>
      <w:pgSz w:w="11907" w:h="16839" w:code="9"/>
      <w:pgMar w:top="864" w:right="720" w:bottom="432" w:left="86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5A" w:rsidRDefault="00E7125A">
      <w:r>
        <w:separator/>
      </w:r>
    </w:p>
  </w:endnote>
  <w:endnote w:type="continuationSeparator" w:id="1">
    <w:p w:rsidR="00E7125A" w:rsidRDefault="00E7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5A" w:rsidRDefault="00E7125A">
      <w:r>
        <w:separator/>
      </w:r>
    </w:p>
  </w:footnote>
  <w:footnote w:type="continuationSeparator" w:id="1">
    <w:p w:rsidR="00E7125A" w:rsidRDefault="00E7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D81C651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29"/>
    <w:multiLevelType w:val="singleLevel"/>
    <w:tmpl w:val="00000029"/>
    <w:name w:val="WW8Num70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5">
    <w:nsid w:val="02BB6ED1"/>
    <w:multiLevelType w:val="hybridMultilevel"/>
    <w:tmpl w:val="E532475C"/>
    <w:lvl w:ilvl="0" w:tplc="7B10A55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9D0DBA"/>
    <w:multiLevelType w:val="hybridMultilevel"/>
    <w:tmpl w:val="B0CAA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CA4B1D"/>
    <w:multiLevelType w:val="hybridMultilevel"/>
    <w:tmpl w:val="0562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95170"/>
    <w:multiLevelType w:val="hybridMultilevel"/>
    <w:tmpl w:val="EDC2B2E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E6384"/>
    <w:multiLevelType w:val="hybridMultilevel"/>
    <w:tmpl w:val="0562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4598A"/>
    <w:multiLevelType w:val="hybridMultilevel"/>
    <w:tmpl w:val="F678FE36"/>
    <w:lvl w:ilvl="0" w:tplc="7E96C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8B7B8E"/>
    <w:multiLevelType w:val="hybridMultilevel"/>
    <w:tmpl w:val="24E6F772"/>
    <w:lvl w:ilvl="0" w:tplc="7118312A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918A3"/>
    <w:multiLevelType w:val="hybridMultilevel"/>
    <w:tmpl w:val="6212AB60"/>
    <w:lvl w:ilvl="0" w:tplc="B2FE3D98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>
    <w:nsid w:val="1DD811AD"/>
    <w:multiLevelType w:val="hybridMultilevel"/>
    <w:tmpl w:val="4B8A6972"/>
    <w:lvl w:ilvl="0" w:tplc="75E2E2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029C9"/>
    <w:multiLevelType w:val="hybridMultilevel"/>
    <w:tmpl w:val="2396929A"/>
    <w:lvl w:ilvl="0" w:tplc="8B302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525068"/>
    <w:multiLevelType w:val="hybridMultilevel"/>
    <w:tmpl w:val="304EA41C"/>
    <w:lvl w:ilvl="0" w:tplc="FE2A3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A55D6"/>
    <w:multiLevelType w:val="hybridMultilevel"/>
    <w:tmpl w:val="DE1C84CA"/>
    <w:lvl w:ilvl="0" w:tplc="9B1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C5562"/>
    <w:multiLevelType w:val="hybridMultilevel"/>
    <w:tmpl w:val="D7902912"/>
    <w:lvl w:ilvl="0" w:tplc="95E61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B16A1"/>
    <w:multiLevelType w:val="hybridMultilevel"/>
    <w:tmpl w:val="3F1C757C"/>
    <w:lvl w:ilvl="0" w:tplc="B740A12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602187"/>
    <w:multiLevelType w:val="hybridMultilevel"/>
    <w:tmpl w:val="49CED428"/>
    <w:lvl w:ilvl="0" w:tplc="DAD4B79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235B5B"/>
    <w:multiLevelType w:val="multilevel"/>
    <w:tmpl w:val="47063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187527D"/>
    <w:multiLevelType w:val="hybridMultilevel"/>
    <w:tmpl w:val="DED8BA18"/>
    <w:lvl w:ilvl="0" w:tplc="6ADE69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9083D"/>
    <w:multiLevelType w:val="hybridMultilevel"/>
    <w:tmpl w:val="E11E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D08A4"/>
    <w:multiLevelType w:val="hybridMultilevel"/>
    <w:tmpl w:val="C37AA67E"/>
    <w:lvl w:ilvl="0" w:tplc="38E4E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41544D"/>
    <w:multiLevelType w:val="hybridMultilevel"/>
    <w:tmpl w:val="5F408748"/>
    <w:lvl w:ilvl="0" w:tplc="6826F1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5C1193"/>
    <w:multiLevelType w:val="hybridMultilevel"/>
    <w:tmpl w:val="3ADEDC22"/>
    <w:lvl w:ilvl="0" w:tplc="30F23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32879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BC6B31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E5F08"/>
    <w:multiLevelType w:val="hybridMultilevel"/>
    <w:tmpl w:val="842AC646"/>
    <w:lvl w:ilvl="0" w:tplc="6B36942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4E124A8"/>
    <w:multiLevelType w:val="hybridMultilevel"/>
    <w:tmpl w:val="0E5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D7AA7"/>
    <w:multiLevelType w:val="hybridMultilevel"/>
    <w:tmpl w:val="6B50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73075"/>
    <w:multiLevelType w:val="hybridMultilevel"/>
    <w:tmpl w:val="1FA8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61541"/>
    <w:multiLevelType w:val="multilevel"/>
    <w:tmpl w:val="301E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11B3E50"/>
    <w:multiLevelType w:val="hybridMultilevel"/>
    <w:tmpl w:val="CFC2D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E5D99"/>
    <w:multiLevelType w:val="hybridMultilevel"/>
    <w:tmpl w:val="90A8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154DB"/>
    <w:multiLevelType w:val="hybridMultilevel"/>
    <w:tmpl w:val="25DA69B0"/>
    <w:lvl w:ilvl="0" w:tplc="E354B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E4590E"/>
    <w:multiLevelType w:val="hybridMultilevel"/>
    <w:tmpl w:val="0562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46393"/>
    <w:multiLevelType w:val="hybridMultilevel"/>
    <w:tmpl w:val="90A8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3B01CB"/>
    <w:multiLevelType w:val="hybridMultilevel"/>
    <w:tmpl w:val="3134052E"/>
    <w:lvl w:ilvl="0" w:tplc="F6DE5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02A06"/>
    <w:multiLevelType w:val="hybridMultilevel"/>
    <w:tmpl w:val="DE1C84CA"/>
    <w:lvl w:ilvl="0" w:tplc="9B1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410DA"/>
    <w:multiLevelType w:val="hybridMultilevel"/>
    <w:tmpl w:val="068CA8B6"/>
    <w:lvl w:ilvl="0" w:tplc="9290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1B25D4"/>
    <w:multiLevelType w:val="hybridMultilevel"/>
    <w:tmpl w:val="DCCC295C"/>
    <w:lvl w:ilvl="0" w:tplc="30F487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93AD6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27BD9"/>
    <w:multiLevelType w:val="hybridMultilevel"/>
    <w:tmpl w:val="8FCE64E6"/>
    <w:lvl w:ilvl="0" w:tplc="4EFECA6E">
      <w:start w:val="4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8466BE"/>
    <w:multiLevelType w:val="hybridMultilevel"/>
    <w:tmpl w:val="DE1C84CA"/>
    <w:lvl w:ilvl="0" w:tplc="9B1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28"/>
  </w:num>
  <w:num w:numId="5">
    <w:abstractNumId w:val="29"/>
  </w:num>
  <w:num w:numId="6">
    <w:abstractNumId w:val="21"/>
  </w:num>
  <w:num w:numId="7">
    <w:abstractNumId w:val="33"/>
  </w:num>
  <w:num w:numId="8">
    <w:abstractNumId w:val="4"/>
  </w:num>
  <w:num w:numId="9">
    <w:abstractNumId w:val="37"/>
  </w:num>
  <w:num w:numId="10">
    <w:abstractNumId w:val="30"/>
  </w:num>
  <w:num w:numId="11">
    <w:abstractNumId w:val="7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1"/>
  </w:num>
  <w:num w:numId="16">
    <w:abstractNumId w:val="1"/>
  </w:num>
  <w:num w:numId="17">
    <w:abstractNumId w:val="13"/>
  </w:num>
  <w:num w:numId="18">
    <w:abstractNumId w:val="22"/>
  </w:num>
  <w:num w:numId="19">
    <w:abstractNumId w:val="20"/>
  </w:num>
  <w:num w:numId="20">
    <w:abstractNumId w:val="19"/>
  </w:num>
  <w:num w:numId="21">
    <w:abstractNumId w:val="16"/>
  </w:num>
  <w:num w:numId="22">
    <w:abstractNumId w:val="38"/>
  </w:num>
  <w:num w:numId="23">
    <w:abstractNumId w:val="15"/>
  </w:num>
  <w:num w:numId="24">
    <w:abstractNumId w:val="18"/>
  </w:num>
  <w:num w:numId="25">
    <w:abstractNumId w:val="17"/>
  </w:num>
  <w:num w:numId="26">
    <w:abstractNumId w:val="41"/>
  </w:num>
  <w:num w:numId="27">
    <w:abstractNumId w:val="26"/>
  </w:num>
  <w:num w:numId="28">
    <w:abstractNumId w:val="35"/>
  </w:num>
  <w:num w:numId="29">
    <w:abstractNumId w:val="32"/>
  </w:num>
  <w:num w:numId="30">
    <w:abstractNumId w:val="5"/>
  </w:num>
  <w:num w:numId="31">
    <w:abstractNumId w:val="12"/>
  </w:num>
  <w:num w:numId="32">
    <w:abstractNumId w:val="8"/>
  </w:num>
  <w:num w:numId="33">
    <w:abstractNumId w:val="24"/>
  </w:num>
  <w:num w:numId="34">
    <w:abstractNumId w:val="40"/>
  </w:num>
  <w:num w:numId="35">
    <w:abstractNumId w:val="14"/>
  </w:num>
  <w:num w:numId="36">
    <w:abstractNumId w:val="42"/>
  </w:num>
  <w:num w:numId="37">
    <w:abstractNumId w:val="31"/>
  </w:num>
  <w:num w:numId="38">
    <w:abstractNumId w:val="36"/>
  </w:num>
  <w:num w:numId="39">
    <w:abstractNumId w:val="23"/>
  </w:num>
  <w:num w:numId="40">
    <w:abstractNumId w:val="39"/>
  </w:num>
  <w:num w:numId="41">
    <w:abstractNumId w:val="34"/>
  </w:num>
  <w:num w:numId="42">
    <w:abstractNumId w:val="9"/>
  </w:num>
  <w:num w:numId="43">
    <w:abstractNumId w:val="10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82AD1"/>
    <w:rsid w:val="00000BCA"/>
    <w:rsid w:val="00001A63"/>
    <w:rsid w:val="000037C8"/>
    <w:rsid w:val="00003AB0"/>
    <w:rsid w:val="00003D5F"/>
    <w:rsid w:val="0000460E"/>
    <w:rsid w:val="0000475B"/>
    <w:rsid w:val="000048F5"/>
    <w:rsid w:val="00004CB0"/>
    <w:rsid w:val="0000520E"/>
    <w:rsid w:val="000061BD"/>
    <w:rsid w:val="000065A1"/>
    <w:rsid w:val="0000694C"/>
    <w:rsid w:val="000103B8"/>
    <w:rsid w:val="000106F2"/>
    <w:rsid w:val="0001090F"/>
    <w:rsid w:val="00010B9F"/>
    <w:rsid w:val="00010E89"/>
    <w:rsid w:val="00011C41"/>
    <w:rsid w:val="00013F05"/>
    <w:rsid w:val="00014C34"/>
    <w:rsid w:val="00014E81"/>
    <w:rsid w:val="00015A6B"/>
    <w:rsid w:val="00016526"/>
    <w:rsid w:val="00016D19"/>
    <w:rsid w:val="000205B7"/>
    <w:rsid w:val="00020B88"/>
    <w:rsid w:val="00020C19"/>
    <w:rsid w:val="000220D5"/>
    <w:rsid w:val="00022285"/>
    <w:rsid w:val="00022490"/>
    <w:rsid w:val="00022A45"/>
    <w:rsid w:val="00022EF4"/>
    <w:rsid w:val="000237BF"/>
    <w:rsid w:val="00024F84"/>
    <w:rsid w:val="0002739F"/>
    <w:rsid w:val="00027946"/>
    <w:rsid w:val="000314C9"/>
    <w:rsid w:val="00031E6A"/>
    <w:rsid w:val="000321CB"/>
    <w:rsid w:val="000358BB"/>
    <w:rsid w:val="00035C95"/>
    <w:rsid w:val="0003740E"/>
    <w:rsid w:val="00040513"/>
    <w:rsid w:val="0004282A"/>
    <w:rsid w:val="00043480"/>
    <w:rsid w:val="00043A7B"/>
    <w:rsid w:val="000440A3"/>
    <w:rsid w:val="00045885"/>
    <w:rsid w:val="000474CF"/>
    <w:rsid w:val="0004795F"/>
    <w:rsid w:val="0004799E"/>
    <w:rsid w:val="00047AAA"/>
    <w:rsid w:val="00047BBE"/>
    <w:rsid w:val="00047CC5"/>
    <w:rsid w:val="000513AA"/>
    <w:rsid w:val="00051E1C"/>
    <w:rsid w:val="00052B12"/>
    <w:rsid w:val="0005405B"/>
    <w:rsid w:val="00054358"/>
    <w:rsid w:val="00055486"/>
    <w:rsid w:val="00055AE6"/>
    <w:rsid w:val="000564DD"/>
    <w:rsid w:val="00061179"/>
    <w:rsid w:val="00061AB3"/>
    <w:rsid w:val="00062022"/>
    <w:rsid w:val="00062F01"/>
    <w:rsid w:val="000630DB"/>
    <w:rsid w:val="00063245"/>
    <w:rsid w:val="0006335A"/>
    <w:rsid w:val="00065BAF"/>
    <w:rsid w:val="00065C75"/>
    <w:rsid w:val="00070672"/>
    <w:rsid w:val="000707B7"/>
    <w:rsid w:val="00070A9C"/>
    <w:rsid w:val="00071E9A"/>
    <w:rsid w:val="0007254C"/>
    <w:rsid w:val="00075802"/>
    <w:rsid w:val="00075C97"/>
    <w:rsid w:val="0007664E"/>
    <w:rsid w:val="00077149"/>
    <w:rsid w:val="0008018D"/>
    <w:rsid w:val="00081E5D"/>
    <w:rsid w:val="00081EB5"/>
    <w:rsid w:val="00082AD1"/>
    <w:rsid w:val="00083027"/>
    <w:rsid w:val="000830DE"/>
    <w:rsid w:val="000838B4"/>
    <w:rsid w:val="000850C5"/>
    <w:rsid w:val="0008622D"/>
    <w:rsid w:val="00086DC3"/>
    <w:rsid w:val="00086DF1"/>
    <w:rsid w:val="00086EB0"/>
    <w:rsid w:val="000877D2"/>
    <w:rsid w:val="00090062"/>
    <w:rsid w:val="0009011D"/>
    <w:rsid w:val="0009074E"/>
    <w:rsid w:val="00090C60"/>
    <w:rsid w:val="00091676"/>
    <w:rsid w:val="00092302"/>
    <w:rsid w:val="000925E8"/>
    <w:rsid w:val="000926B9"/>
    <w:rsid w:val="00092A9A"/>
    <w:rsid w:val="00093E46"/>
    <w:rsid w:val="0009564F"/>
    <w:rsid w:val="000962C9"/>
    <w:rsid w:val="00096B4B"/>
    <w:rsid w:val="00097EB4"/>
    <w:rsid w:val="000A1ABE"/>
    <w:rsid w:val="000A4382"/>
    <w:rsid w:val="000A57B5"/>
    <w:rsid w:val="000A67CD"/>
    <w:rsid w:val="000A723C"/>
    <w:rsid w:val="000A73A6"/>
    <w:rsid w:val="000A7D5A"/>
    <w:rsid w:val="000B1D27"/>
    <w:rsid w:val="000B409C"/>
    <w:rsid w:val="000B4E99"/>
    <w:rsid w:val="000B5332"/>
    <w:rsid w:val="000B7F88"/>
    <w:rsid w:val="000C0323"/>
    <w:rsid w:val="000C08B6"/>
    <w:rsid w:val="000C0CB9"/>
    <w:rsid w:val="000C11E7"/>
    <w:rsid w:val="000C1572"/>
    <w:rsid w:val="000C246E"/>
    <w:rsid w:val="000C2E81"/>
    <w:rsid w:val="000C5D74"/>
    <w:rsid w:val="000C66DA"/>
    <w:rsid w:val="000C6C30"/>
    <w:rsid w:val="000C7DA6"/>
    <w:rsid w:val="000D0173"/>
    <w:rsid w:val="000D058C"/>
    <w:rsid w:val="000D120A"/>
    <w:rsid w:val="000D1786"/>
    <w:rsid w:val="000D2D37"/>
    <w:rsid w:val="000D2F55"/>
    <w:rsid w:val="000D334A"/>
    <w:rsid w:val="000D4C18"/>
    <w:rsid w:val="000D4E6B"/>
    <w:rsid w:val="000D5468"/>
    <w:rsid w:val="000E05DF"/>
    <w:rsid w:val="000E2520"/>
    <w:rsid w:val="000E26D8"/>
    <w:rsid w:val="000E4B8A"/>
    <w:rsid w:val="000E4BE4"/>
    <w:rsid w:val="000E7691"/>
    <w:rsid w:val="000E7EA4"/>
    <w:rsid w:val="000F0648"/>
    <w:rsid w:val="000F06DB"/>
    <w:rsid w:val="000F1C4F"/>
    <w:rsid w:val="000F1E37"/>
    <w:rsid w:val="000F2564"/>
    <w:rsid w:val="000F256A"/>
    <w:rsid w:val="000F3C96"/>
    <w:rsid w:val="000F5EE4"/>
    <w:rsid w:val="000F60AB"/>
    <w:rsid w:val="000F63C6"/>
    <w:rsid w:val="000F6464"/>
    <w:rsid w:val="000F7D84"/>
    <w:rsid w:val="00100368"/>
    <w:rsid w:val="00100D35"/>
    <w:rsid w:val="00101893"/>
    <w:rsid w:val="00104964"/>
    <w:rsid w:val="00106CC9"/>
    <w:rsid w:val="00107352"/>
    <w:rsid w:val="0010796B"/>
    <w:rsid w:val="00107C7A"/>
    <w:rsid w:val="00107D97"/>
    <w:rsid w:val="00111C2A"/>
    <w:rsid w:val="00111CC5"/>
    <w:rsid w:val="00111DBD"/>
    <w:rsid w:val="00112711"/>
    <w:rsid w:val="001127ED"/>
    <w:rsid w:val="001136EB"/>
    <w:rsid w:val="001146EB"/>
    <w:rsid w:val="00114B51"/>
    <w:rsid w:val="0011524F"/>
    <w:rsid w:val="00115395"/>
    <w:rsid w:val="00116A04"/>
    <w:rsid w:val="00116A88"/>
    <w:rsid w:val="00120B85"/>
    <w:rsid w:val="00120C9D"/>
    <w:rsid w:val="00120E76"/>
    <w:rsid w:val="00121052"/>
    <w:rsid w:val="00122D2C"/>
    <w:rsid w:val="001251D3"/>
    <w:rsid w:val="00127D06"/>
    <w:rsid w:val="0013091C"/>
    <w:rsid w:val="0013095B"/>
    <w:rsid w:val="00131475"/>
    <w:rsid w:val="00131F63"/>
    <w:rsid w:val="001344B8"/>
    <w:rsid w:val="00134BFE"/>
    <w:rsid w:val="00134CF7"/>
    <w:rsid w:val="00135F42"/>
    <w:rsid w:val="001367F7"/>
    <w:rsid w:val="00136F09"/>
    <w:rsid w:val="00140C22"/>
    <w:rsid w:val="001419ED"/>
    <w:rsid w:val="0014281E"/>
    <w:rsid w:val="00142E6D"/>
    <w:rsid w:val="00143676"/>
    <w:rsid w:val="00143CA3"/>
    <w:rsid w:val="00143F97"/>
    <w:rsid w:val="00144296"/>
    <w:rsid w:val="00144749"/>
    <w:rsid w:val="00145032"/>
    <w:rsid w:val="00146A61"/>
    <w:rsid w:val="00146E1A"/>
    <w:rsid w:val="00147B18"/>
    <w:rsid w:val="00150969"/>
    <w:rsid w:val="0015142A"/>
    <w:rsid w:val="00152847"/>
    <w:rsid w:val="00152F8E"/>
    <w:rsid w:val="0015328E"/>
    <w:rsid w:val="001541C7"/>
    <w:rsid w:val="00154BA8"/>
    <w:rsid w:val="00156D7E"/>
    <w:rsid w:val="00157553"/>
    <w:rsid w:val="00157865"/>
    <w:rsid w:val="001578A2"/>
    <w:rsid w:val="001579FA"/>
    <w:rsid w:val="00157CF3"/>
    <w:rsid w:val="00160485"/>
    <w:rsid w:val="001608C4"/>
    <w:rsid w:val="00160E51"/>
    <w:rsid w:val="00161F2B"/>
    <w:rsid w:val="00161F80"/>
    <w:rsid w:val="0016265C"/>
    <w:rsid w:val="00162C1C"/>
    <w:rsid w:val="00164750"/>
    <w:rsid w:val="00165953"/>
    <w:rsid w:val="001676C8"/>
    <w:rsid w:val="00167776"/>
    <w:rsid w:val="00167AE6"/>
    <w:rsid w:val="00167EA2"/>
    <w:rsid w:val="00167EC7"/>
    <w:rsid w:val="00167F76"/>
    <w:rsid w:val="0017162F"/>
    <w:rsid w:val="00173155"/>
    <w:rsid w:val="001737D4"/>
    <w:rsid w:val="00173869"/>
    <w:rsid w:val="001739CE"/>
    <w:rsid w:val="00173C8E"/>
    <w:rsid w:val="00175FB4"/>
    <w:rsid w:val="00176A20"/>
    <w:rsid w:val="00176A5A"/>
    <w:rsid w:val="00177F45"/>
    <w:rsid w:val="00180BC5"/>
    <w:rsid w:val="00180F7F"/>
    <w:rsid w:val="001814F3"/>
    <w:rsid w:val="00181705"/>
    <w:rsid w:val="001819BE"/>
    <w:rsid w:val="00181CA7"/>
    <w:rsid w:val="001820F8"/>
    <w:rsid w:val="00182617"/>
    <w:rsid w:val="00182A00"/>
    <w:rsid w:val="00183531"/>
    <w:rsid w:val="001843F1"/>
    <w:rsid w:val="00184450"/>
    <w:rsid w:val="00184FFE"/>
    <w:rsid w:val="00185A4C"/>
    <w:rsid w:val="00187F3D"/>
    <w:rsid w:val="00190536"/>
    <w:rsid w:val="00190A19"/>
    <w:rsid w:val="00191774"/>
    <w:rsid w:val="00191CEE"/>
    <w:rsid w:val="001920FB"/>
    <w:rsid w:val="001929AF"/>
    <w:rsid w:val="00192CBA"/>
    <w:rsid w:val="00192E5E"/>
    <w:rsid w:val="001931BE"/>
    <w:rsid w:val="001933EA"/>
    <w:rsid w:val="00193F14"/>
    <w:rsid w:val="001940E0"/>
    <w:rsid w:val="00194D5D"/>
    <w:rsid w:val="001955B2"/>
    <w:rsid w:val="00196178"/>
    <w:rsid w:val="001961E7"/>
    <w:rsid w:val="00196B6D"/>
    <w:rsid w:val="001A0766"/>
    <w:rsid w:val="001A2047"/>
    <w:rsid w:val="001A4153"/>
    <w:rsid w:val="001A442F"/>
    <w:rsid w:val="001A4806"/>
    <w:rsid w:val="001A7E54"/>
    <w:rsid w:val="001A7ECA"/>
    <w:rsid w:val="001B022A"/>
    <w:rsid w:val="001B06E5"/>
    <w:rsid w:val="001B0E91"/>
    <w:rsid w:val="001B2674"/>
    <w:rsid w:val="001B3C05"/>
    <w:rsid w:val="001B4264"/>
    <w:rsid w:val="001B5E70"/>
    <w:rsid w:val="001B7D3D"/>
    <w:rsid w:val="001C00C5"/>
    <w:rsid w:val="001C01A8"/>
    <w:rsid w:val="001C05F1"/>
    <w:rsid w:val="001C0CA5"/>
    <w:rsid w:val="001C119A"/>
    <w:rsid w:val="001C21F6"/>
    <w:rsid w:val="001C2445"/>
    <w:rsid w:val="001C2CEF"/>
    <w:rsid w:val="001C31AE"/>
    <w:rsid w:val="001C4310"/>
    <w:rsid w:val="001C673E"/>
    <w:rsid w:val="001C6C72"/>
    <w:rsid w:val="001C7AE1"/>
    <w:rsid w:val="001C7D72"/>
    <w:rsid w:val="001D05A4"/>
    <w:rsid w:val="001D2879"/>
    <w:rsid w:val="001D2AAD"/>
    <w:rsid w:val="001D38EA"/>
    <w:rsid w:val="001D3C89"/>
    <w:rsid w:val="001D4B91"/>
    <w:rsid w:val="001D4E1C"/>
    <w:rsid w:val="001D6473"/>
    <w:rsid w:val="001D70CD"/>
    <w:rsid w:val="001E0B23"/>
    <w:rsid w:val="001E23C1"/>
    <w:rsid w:val="001E3D90"/>
    <w:rsid w:val="001E4B02"/>
    <w:rsid w:val="001E506D"/>
    <w:rsid w:val="001E5CD4"/>
    <w:rsid w:val="001E5FB4"/>
    <w:rsid w:val="001E70D0"/>
    <w:rsid w:val="001E7760"/>
    <w:rsid w:val="001F2E00"/>
    <w:rsid w:val="001F3069"/>
    <w:rsid w:val="001F35A8"/>
    <w:rsid w:val="001F3A38"/>
    <w:rsid w:val="001F4F2C"/>
    <w:rsid w:val="001F6060"/>
    <w:rsid w:val="001F7B00"/>
    <w:rsid w:val="00201129"/>
    <w:rsid w:val="002028D7"/>
    <w:rsid w:val="0020294B"/>
    <w:rsid w:val="0020578D"/>
    <w:rsid w:val="002062B5"/>
    <w:rsid w:val="00206524"/>
    <w:rsid w:val="00206A2D"/>
    <w:rsid w:val="00206DFF"/>
    <w:rsid w:val="00210889"/>
    <w:rsid w:val="00210C6F"/>
    <w:rsid w:val="00211970"/>
    <w:rsid w:val="00214F5E"/>
    <w:rsid w:val="00215486"/>
    <w:rsid w:val="002165F5"/>
    <w:rsid w:val="00216D9B"/>
    <w:rsid w:val="00216ED7"/>
    <w:rsid w:val="00217284"/>
    <w:rsid w:val="00220C73"/>
    <w:rsid w:val="002211AE"/>
    <w:rsid w:val="002216A1"/>
    <w:rsid w:val="002217FF"/>
    <w:rsid w:val="002227A3"/>
    <w:rsid w:val="00223E6D"/>
    <w:rsid w:val="00224260"/>
    <w:rsid w:val="002249F8"/>
    <w:rsid w:val="0022564D"/>
    <w:rsid w:val="002268B2"/>
    <w:rsid w:val="0022696E"/>
    <w:rsid w:val="00226C33"/>
    <w:rsid w:val="00227252"/>
    <w:rsid w:val="0023020E"/>
    <w:rsid w:val="002303EC"/>
    <w:rsid w:val="002303FE"/>
    <w:rsid w:val="00230FD7"/>
    <w:rsid w:val="00232692"/>
    <w:rsid w:val="00233444"/>
    <w:rsid w:val="00234D6C"/>
    <w:rsid w:val="00235C11"/>
    <w:rsid w:val="00236DA4"/>
    <w:rsid w:val="00237F84"/>
    <w:rsid w:val="002423A2"/>
    <w:rsid w:val="00242410"/>
    <w:rsid w:val="0024450C"/>
    <w:rsid w:val="002452C3"/>
    <w:rsid w:val="00245FB1"/>
    <w:rsid w:val="00246145"/>
    <w:rsid w:val="002513CA"/>
    <w:rsid w:val="00252169"/>
    <w:rsid w:val="002526EF"/>
    <w:rsid w:val="0025279E"/>
    <w:rsid w:val="00253192"/>
    <w:rsid w:val="00253377"/>
    <w:rsid w:val="00253454"/>
    <w:rsid w:val="00253EE8"/>
    <w:rsid w:val="00254400"/>
    <w:rsid w:val="00255E30"/>
    <w:rsid w:val="00257481"/>
    <w:rsid w:val="002619FD"/>
    <w:rsid w:val="00262531"/>
    <w:rsid w:val="00262E60"/>
    <w:rsid w:val="00262F7E"/>
    <w:rsid w:val="00263487"/>
    <w:rsid w:val="00263A40"/>
    <w:rsid w:val="00264E2A"/>
    <w:rsid w:val="00264FD1"/>
    <w:rsid w:val="00265C24"/>
    <w:rsid w:val="00265CBF"/>
    <w:rsid w:val="00265EE3"/>
    <w:rsid w:val="00266A88"/>
    <w:rsid w:val="0027145C"/>
    <w:rsid w:val="00271555"/>
    <w:rsid w:val="002719CC"/>
    <w:rsid w:val="00271BA5"/>
    <w:rsid w:val="00272A73"/>
    <w:rsid w:val="00272CE7"/>
    <w:rsid w:val="002731A9"/>
    <w:rsid w:val="002749D8"/>
    <w:rsid w:val="00274B25"/>
    <w:rsid w:val="00274CDC"/>
    <w:rsid w:val="002767FC"/>
    <w:rsid w:val="00276D88"/>
    <w:rsid w:val="00276E6F"/>
    <w:rsid w:val="00277864"/>
    <w:rsid w:val="002801BB"/>
    <w:rsid w:val="002815FD"/>
    <w:rsid w:val="00282838"/>
    <w:rsid w:val="00283FC9"/>
    <w:rsid w:val="002841E5"/>
    <w:rsid w:val="00284B0E"/>
    <w:rsid w:val="002854E1"/>
    <w:rsid w:val="002878E6"/>
    <w:rsid w:val="00291281"/>
    <w:rsid w:val="00291B4F"/>
    <w:rsid w:val="0029248A"/>
    <w:rsid w:val="0029538D"/>
    <w:rsid w:val="00295B9B"/>
    <w:rsid w:val="00295D25"/>
    <w:rsid w:val="00295DF8"/>
    <w:rsid w:val="00295FD2"/>
    <w:rsid w:val="00296ECF"/>
    <w:rsid w:val="002975E3"/>
    <w:rsid w:val="0029767C"/>
    <w:rsid w:val="002A01E5"/>
    <w:rsid w:val="002A0B36"/>
    <w:rsid w:val="002A1038"/>
    <w:rsid w:val="002A1383"/>
    <w:rsid w:val="002A2375"/>
    <w:rsid w:val="002A27EC"/>
    <w:rsid w:val="002A44F7"/>
    <w:rsid w:val="002A67E6"/>
    <w:rsid w:val="002A6B3E"/>
    <w:rsid w:val="002A7F93"/>
    <w:rsid w:val="002B2243"/>
    <w:rsid w:val="002B249D"/>
    <w:rsid w:val="002B34B4"/>
    <w:rsid w:val="002B4087"/>
    <w:rsid w:val="002B410A"/>
    <w:rsid w:val="002B6502"/>
    <w:rsid w:val="002B6E81"/>
    <w:rsid w:val="002B708B"/>
    <w:rsid w:val="002B70D4"/>
    <w:rsid w:val="002B76C3"/>
    <w:rsid w:val="002C0740"/>
    <w:rsid w:val="002C0F4B"/>
    <w:rsid w:val="002C11C6"/>
    <w:rsid w:val="002C1456"/>
    <w:rsid w:val="002C20DA"/>
    <w:rsid w:val="002C4A4F"/>
    <w:rsid w:val="002C5C7E"/>
    <w:rsid w:val="002C65E7"/>
    <w:rsid w:val="002C69E3"/>
    <w:rsid w:val="002C70E5"/>
    <w:rsid w:val="002D0A96"/>
    <w:rsid w:val="002D35C6"/>
    <w:rsid w:val="002D3A6F"/>
    <w:rsid w:val="002D4404"/>
    <w:rsid w:val="002D73BB"/>
    <w:rsid w:val="002E03B3"/>
    <w:rsid w:val="002E0812"/>
    <w:rsid w:val="002E0D51"/>
    <w:rsid w:val="002E1365"/>
    <w:rsid w:val="002E19FF"/>
    <w:rsid w:val="002E2E41"/>
    <w:rsid w:val="002E3B0B"/>
    <w:rsid w:val="002E3CDF"/>
    <w:rsid w:val="002E5AAB"/>
    <w:rsid w:val="002E5EE8"/>
    <w:rsid w:val="002E7E6C"/>
    <w:rsid w:val="002F076C"/>
    <w:rsid w:val="002F0B04"/>
    <w:rsid w:val="002F0B0A"/>
    <w:rsid w:val="002F0D7A"/>
    <w:rsid w:val="002F1552"/>
    <w:rsid w:val="002F1AA6"/>
    <w:rsid w:val="002F1DF0"/>
    <w:rsid w:val="002F2FFE"/>
    <w:rsid w:val="002F3BD7"/>
    <w:rsid w:val="002F4430"/>
    <w:rsid w:val="002F4A1D"/>
    <w:rsid w:val="002F5A12"/>
    <w:rsid w:val="002F6AA9"/>
    <w:rsid w:val="00300F9A"/>
    <w:rsid w:val="00301766"/>
    <w:rsid w:val="00302258"/>
    <w:rsid w:val="0030336C"/>
    <w:rsid w:val="00303821"/>
    <w:rsid w:val="00304407"/>
    <w:rsid w:val="0030444A"/>
    <w:rsid w:val="003045F5"/>
    <w:rsid w:val="00305FFB"/>
    <w:rsid w:val="0030681C"/>
    <w:rsid w:val="003069CE"/>
    <w:rsid w:val="00306A30"/>
    <w:rsid w:val="003107C0"/>
    <w:rsid w:val="003107E9"/>
    <w:rsid w:val="00311071"/>
    <w:rsid w:val="003129FC"/>
    <w:rsid w:val="00313562"/>
    <w:rsid w:val="003156B5"/>
    <w:rsid w:val="00315961"/>
    <w:rsid w:val="00315CB2"/>
    <w:rsid w:val="00316110"/>
    <w:rsid w:val="0031617F"/>
    <w:rsid w:val="00321C92"/>
    <w:rsid w:val="00321D64"/>
    <w:rsid w:val="00322189"/>
    <w:rsid w:val="00322259"/>
    <w:rsid w:val="00323382"/>
    <w:rsid w:val="00325BD0"/>
    <w:rsid w:val="00327C47"/>
    <w:rsid w:val="00330BCB"/>
    <w:rsid w:val="003318D6"/>
    <w:rsid w:val="003319D6"/>
    <w:rsid w:val="003321BD"/>
    <w:rsid w:val="00332B8B"/>
    <w:rsid w:val="003335B5"/>
    <w:rsid w:val="0033367F"/>
    <w:rsid w:val="00335DB0"/>
    <w:rsid w:val="00335ECE"/>
    <w:rsid w:val="00336571"/>
    <w:rsid w:val="0033672C"/>
    <w:rsid w:val="00336E66"/>
    <w:rsid w:val="0033707F"/>
    <w:rsid w:val="00337175"/>
    <w:rsid w:val="00340195"/>
    <w:rsid w:val="003418B8"/>
    <w:rsid w:val="00341A4C"/>
    <w:rsid w:val="00341BBE"/>
    <w:rsid w:val="00342E7E"/>
    <w:rsid w:val="00342FD0"/>
    <w:rsid w:val="0034450A"/>
    <w:rsid w:val="00344FE8"/>
    <w:rsid w:val="0034567A"/>
    <w:rsid w:val="003456BE"/>
    <w:rsid w:val="00345F9D"/>
    <w:rsid w:val="003462F9"/>
    <w:rsid w:val="00346781"/>
    <w:rsid w:val="003471C5"/>
    <w:rsid w:val="0034764E"/>
    <w:rsid w:val="00350D08"/>
    <w:rsid w:val="00351FBA"/>
    <w:rsid w:val="003522A4"/>
    <w:rsid w:val="0035356E"/>
    <w:rsid w:val="003536AD"/>
    <w:rsid w:val="003537F5"/>
    <w:rsid w:val="00355A8A"/>
    <w:rsid w:val="00355FF2"/>
    <w:rsid w:val="0035783D"/>
    <w:rsid w:val="0035796D"/>
    <w:rsid w:val="00357D1B"/>
    <w:rsid w:val="00360379"/>
    <w:rsid w:val="00361177"/>
    <w:rsid w:val="0036144F"/>
    <w:rsid w:val="00361675"/>
    <w:rsid w:val="003616C2"/>
    <w:rsid w:val="00361758"/>
    <w:rsid w:val="0036253D"/>
    <w:rsid w:val="0036371E"/>
    <w:rsid w:val="0036479B"/>
    <w:rsid w:val="00364A2A"/>
    <w:rsid w:val="00365895"/>
    <w:rsid w:val="00366076"/>
    <w:rsid w:val="003668DD"/>
    <w:rsid w:val="003671D9"/>
    <w:rsid w:val="00367724"/>
    <w:rsid w:val="00367A4E"/>
    <w:rsid w:val="00370CC5"/>
    <w:rsid w:val="00371011"/>
    <w:rsid w:val="00371913"/>
    <w:rsid w:val="00372E82"/>
    <w:rsid w:val="003766CC"/>
    <w:rsid w:val="00376850"/>
    <w:rsid w:val="00376B22"/>
    <w:rsid w:val="00376B8E"/>
    <w:rsid w:val="00376E6D"/>
    <w:rsid w:val="00376EED"/>
    <w:rsid w:val="0037752A"/>
    <w:rsid w:val="0037763E"/>
    <w:rsid w:val="00380387"/>
    <w:rsid w:val="003803BA"/>
    <w:rsid w:val="00381076"/>
    <w:rsid w:val="00381797"/>
    <w:rsid w:val="0038205B"/>
    <w:rsid w:val="00382AE2"/>
    <w:rsid w:val="00384149"/>
    <w:rsid w:val="00384940"/>
    <w:rsid w:val="00385A86"/>
    <w:rsid w:val="00385FEF"/>
    <w:rsid w:val="00386F2C"/>
    <w:rsid w:val="00387137"/>
    <w:rsid w:val="00387288"/>
    <w:rsid w:val="003911BC"/>
    <w:rsid w:val="00391EC7"/>
    <w:rsid w:val="00394198"/>
    <w:rsid w:val="0039429E"/>
    <w:rsid w:val="00395FFE"/>
    <w:rsid w:val="00396DAA"/>
    <w:rsid w:val="00396F16"/>
    <w:rsid w:val="00397A2E"/>
    <w:rsid w:val="003A0D35"/>
    <w:rsid w:val="003A0D4C"/>
    <w:rsid w:val="003A0E3D"/>
    <w:rsid w:val="003A0F29"/>
    <w:rsid w:val="003A12F0"/>
    <w:rsid w:val="003A20C1"/>
    <w:rsid w:val="003A2610"/>
    <w:rsid w:val="003A28E5"/>
    <w:rsid w:val="003A3182"/>
    <w:rsid w:val="003A391E"/>
    <w:rsid w:val="003A3DC9"/>
    <w:rsid w:val="003A55DC"/>
    <w:rsid w:val="003A67B4"/>
    <w:rsid w:val="003A6976"/>
    <w:rsid w:val="003A6A4E"/>
    <w:rsid w:val="003A748E"/>
    <w:rsid w:val="003B066F"/>
    <w:rsid w:val="003B09AD"/>
    <w:rsid w:val="003B278A"/>
    <w:rsid w:val="003B28C8"/>
    <w:rsid w:val="003B3F57"/>
    <w:rsid w:val="003B4011"/>
    <w:rsid w:val="003B4071"/>
    <w:rsid w:val="003B5874"/>
    <w:rsid w:val="003B5EE5"/>
    <w:rsid w:val="003B65DF"/>
    <w:rsid w:val="003B7FD4"/>
    <w:rsid w:val="003C05BC"/>
    <w:rsid w:val="003C25D1"/>
    <w:rsid w:val="003C361D"/>
    <w:rsid w:val="003C60A5"/>
    <w:rsid w:val="003C6252"/>
    <w:rsid w:val="003C7586"/>
    <w:rsid w:val="003D03F1"/>
    <w:rsid w:val="003D0AA3"/>
    <w:rsid w:val="003D0D00"/>
    <w:rsid w:val="003D186C"/>
    <w:rsid w:val="003D19D0"/>
    <w:rsid w:val="003D25A7"/>
    <w:rsid w:val="003D2E2E"/>
    <w:rsid w:val="003D2F35"/>
    <w:rsid w:val="003D48C2"/>
    <w:rsid w:val="003D4EED"/>
    <w:rsid w:val="003D5F17"/>
    <w:rsid w:val="003D6CA5"/>
    <w:rsid w:val="003D71F6"/>
    <w:rsid w:val="003E00EB"/>
    <w:rsid w:val="003E0A5A"/>
    <w:rsid w:val="003E18B9"/>
    <w:rsid w:val="003E20F2"/>
    <w:rsid w:val="003E2542"/>
    <w:rsid w:val="003E2760"/>
    <w:rsid w:val="003E5AB1"/>
    <w:rsid w:val="003E6586"/>
    <w:rsid w:val="003E7AC0"/>
    <w:rsid w:val="003E7B94"/>
    <w:rsid w:val="003F06F4"/>
    <w:rsid w:val="003F29CB"/>
    <w:rsid w:val="003F3577"/>
    <w:rsid w:val="003F36C5"/>
    <w:rsid w:val="003F48A5"/>
    <w:rsid w:val="003F5897"/>
    <w:rsid w:val="003F71B0"/>
    <w:rsid w:val="004012C8"/>
    <w:rsid w:val="004013C3"/>
    <w:rsid w:val="00401F28"/>
    <w:rsid w:val="00402D40"/>
    <w:rsid w:val="00402FDB"/>
    <w:rsid w:val="004032C9"/>
    <w:rsid w:val="004037D8"/>
    <w:rsid w:val="0040447C"/>
    <w:rsid w:val="00404CC7"/>
    <w:rsid w:val="0040516E"/>
    <w:rsid w:val="0040517F"/>
    <w:rsid w:val="00407CD5"/>
    <w:rsid w:val="00410403"/>
    <w:rsid w:val="004133D6"/>
    <w:rsid w:val="004134B7"/>
    <w:rsid w:val="00413E16"/>
    <w:rsid w:val="00414341"/>
    <w:rsid w:val="00415235"/>
    <w:rsid w:val="004156E6"/>
    <w:rsid w:val="004166A5"/>
    <w:rsid w:val="00416A4D"/>
    <w:rsid w:val="00416C83"/>
    <w:rsid w:val="00416CDE"/>
    <w:rsid w:val="0041723F"/>
    <w:rsid w:val="00417F38"/>
    <w:rsid w:val="004207FE"/>
    <w:rsid w:val="00422E3F"/>
    <w:rsid w:val="004236E2"/>
    <w:rsid w:val="00424AA3"/>
    <w:rsid w:val="004253D9"/>
    <w:rsid w:val="004254B9"/>
    <w:rsid w:val="004265E1"/>
    <w:rsid w:val="004271FB"/>
    <w:rsid w:val="00430F58"/>
    <w:rsid w:val="00431EDE"/>
    <w:rsid w:val="004320CE"/>
    <w:rsid w:val="00432607"/>
    <w:rsid w:val="004327A3"/>
    <w:rsid w:val="00434086"/>
    <w:rsid w:val="004341B0"/>
    <w:rsid w:val="00434D78"/>
    <w:rsid w:val="00435700"/>
    <w:rsid w:val="00435B69"/>
    <w:rsid w:val="004364F0"/>
    <w:rsid w:val="00441DA8"/>
    <w:rsid w:val="00442A03"/>
    <w:rsid w:val="00442D1B"/>
    <w:rsid w:val="004431B1"/>
    <w:rsid w:val="004432EF"/>
    <w:rsid w:val="00445ED0"/>
    <w:rsid w:val="00446C37"/>
    <w:rsid w:val="00446FDC"/>
    <w:rsid w:val="00447344"/>
    <w:rsid w:val="00450794"/>
    <w:rsid w:val="0045095B"/>
    <w:rsid w:val="00450A2F"/>
    <w:rsid w:val="0045188F"/>
    <w:rsid w:val="004519CA"/>
    <w:rsid w:val="00451B58"/>
    <w:rsid w:val="0045325D"/>
    <w:rsid w:val="00454588"/>
    <w:rsid w:val="00454ACB"/>
    <w:rsid w:val="004552C3"/>
    <w:rsid w:val="00455C5C"/>
    <w:rsid w:val="0045696C"/>
    <w:rsid w:val="004577F4"/>
    <w:rsid w:val="00457E6A"/>
    <w:rsid w:val="00460D0B"/>
    <w:rsid w:val="00461D5B"/>
    <w:rsid w:val="00462905"/>
    <w:rsid w:val="00462A12"/>
    <w:rsid w:val="00462F5B"/>
    <w:rsid w:val="00463511"/>
    <w:rsid w:val="00463A30"/>
    <w:rsid w:val="004648CF"/>
    <w:rsid w:val="00464C38"/>
    <w:rsid w:val="00465075"/>
    <w:rsid w:val="00466050"/>
    <w:rsid w:val="0046700C"/>
    <w:rsid w:val="00467474"/>
    <w:rsid w:val="00467713"/>
    <w:rsid w:val="00470319"/>
    <w:rsid w:val="004707DA"/>
    <w:rsid w:val="004708EB"/>
    <w:rsid w:val="00470980"/>
    <w:rsid w:val="00471E61"/>
    <w:rsid w:val="004732AE"/>
    <w:rsid w:val="00475458"/>
    <w:rsid w:val="004765C1"/>
    <w:rsid w:val="004778BC"/>
    <w:rsid w:val="00481771"/>
    <w:rsid w:val="004823EC"/>
    <w:rsid w:val="00482684"/>
    <w:rsid w:val="004828F1"/>
    <w:rsid w:val="00483810"/>
    <w:rsid w:val="00483E0B"/>
    <w:rsid w:val="0048446F"/>
    <w:rsid w:val="0048644C"/>
    <w:rsid w:val="00486BC1"/>
    <w:rsid w:val="00487280"/>
    <w:rsid w:val="00490485"/>
    <w:rsid w:val="004906B9"/>
    <w:rsid w:val="00491526"/>
    <w:rsid w:val="00491C40"/>
    <w:rsid w:val="00491DDB"/>
    <w:rsid w:val="004930C7"/>
    <w:rsid w:val="00493D06"/>
    <w:rsid w:val="00494F8A"/>
    <w:rsid w:val="004953A6"/>
    <w:rsid w:val="00496211"/>
    <w:rsid w:val="004967FC"/>
    <w:rsid w:val="004A011D"/>
    <w:rsid w:val="004A050A"/>
    <w:rsid w:val="004A0588"/>
    <w:rsid w:val="004A0740"/>
    <w:rsid w:val="004A27C6"/>
    <w:rsid w:val="004A2920"/>
    <w:rsid w:val="004A4B64"/>
    <w:rsid w:val="004A688A"/>
    <w:rsid w:val="004A7CFE"/>
    <w:rsid w:val="004B0397"/>
    <w:rsid w:val="004B0667"/>
    <w:rsid w:val="004B0B13"/>
    <w:rsid w:val="004B1D15"/>
    <w:rsid w:val="004B2FAA"/>
    <w:rsid w:val="004B4EAC"/>
    <w:rsid w:val="004B5233"/>
    <w:rsid w:val="004B734A"/>
    <w:rsid w:val="004C2045"/>
    <w:rsid w:val="004C2935"/>
    <w:rsid w:val="004C3358"/>
    <w:rsid w:val="004C3E66"/>
    <w:rsid w:val="004C4655"/>
    <w:rsid w:val="004C4D47"/>
    <w:rsid w:val="004C700B"/>
    <w:rsid w:val="004D07E1"/>
    <w:rsid w:val="004D0F36"/>
    <w:rsid w:val="004D2329"/>
    <w:rsid w:val="004D31F7"/>
    <w:rsid w:val="004D3536"/>
    <w:rsid w:val="004D38F1"/>
    <w:rsid w:val="004D5000"/>
    <w:rsid w:val="004D5591"/>
    <w:rsid w:val="004D581E"/>
    <w:rsid w:val="004D5CEA"/>
    <w:rsid w:val="004D6AA3"/>
    <w:rsid w:val="004D6CA0"/>
    <w:rsid w:val="004D71B7"/>
    <w:rsid w:val="004E20FE"/>
    <w:rsid w:val="004E2AA2"/>
    <w:rsid w:val="004E2E0F"/>
    <w:rsid w:val="004E31EE"/>
    <w:rsid w:val="004E681B"/>
    <w:rsid w:val="004E7E58"/>
    <w:rsid w:val="004F071C"/>
    <w:rsid w:val="004F130B"/>
    <w:rsid w:val="004F1A2F"/>
    <w:rsid w:val="004F22F8"/>
    <w:rsid w:val="004F2F66"/>
    <w:rsid w:val="004F38B8"/>
    <w:rsid w:val="004F393A"/>
    <w:rsid w:val="004F49E1"/>
    <w:rsid w:val="004F4B58"/>
    <w:rsid w:val="004F5D04"/>
    <w:rsid w:val="004F6ADB"/>
    <w:rsid w:val="004F7489"/>
    <w:rsid w:val="004F7A3F"/>
    <w:rsid w:val="00500E58"/>
    <w:rsid w:val="0050252A"/>
    <w:rsid w:val="005028F4"/>
    <w:rsid w:val="00505ABB"/>
    <w:rsid w:val="00506CC9"/>
    <w:rsid w:val="00506F73"/>
    <w:rsid w:val="005072D2"/>
    <w:rsid w:val="0051091D"/>
    <w:rsid w:val="00512446"/>
    <w:rsid w:val="005126EA"/>
    <w:rsid w:val="0051293F"/>
    <w:rsid w:val="00512A87"/>
    <w:rsid w:val="00512BA6"/>
    <w:rsid w:val="00513BA1"/>
    <w:rsid w:val="00513F7C"/>
    <w:rsid w:val="0051536E"/>
    <w:rsid w:val="005164F7"/>
    <w:rsid w:val="00516AC5"/>
    <w:rsid w:val="00517924"/>
    <w:rsid w:val="00520B4D"/>
    <w:rsid w:val="005217FB"/>
    <w:rsid w:val="00521941"/>
    <w:rsid w:val="0052350A"/>
    <w:rsid w:val="005238DA"/>
    <w:rsid w:val="00523E98"/>
    <w:rsid w:val="00524112"/>
    <w:rsid w:val="005257AA"/>
    <w:rsid w:val="005259A7"/>
    <w:rsid w:val="00525BCD"/>
    <w:rsid w:val="00526253"/>
    <w:rsid w:val="0052715C"/>
    <w:rsid w:val="0052740F"/>
    <w:rsid w:val="005302CE"/>
    <w:rsid w:val="00531084"/>
    <w:rsid w:val="00532800"/>
    <w:rsid w:val="00532A5D"/>
    <w:rsid w:val="00532CB8"/>
    <w:rsid w:val="00532FE0"/>
    <w:rsid w:val="00533996"/>
    <w:rsid w:val="00533B69"/>
    <w:rsid w:val="00535297"/>
    <w:rsid w:val="00535574"/>
    <w:rsid w:val="00535665"/>
    <w:rsid w:val="00535767"/>
    <w:rsid w:val="005357DC"/>
    <w:rsid w:val="005362FE"/>
    <w:rsid w:val="00540D7C"/>
    <w:rsid w:val="00540E80"/>
    <w:rsid w:val="00541A29"/>
    <w:rsid w:val="00542947"/>
    <w:rsid w:val="00542F7A"/>
    <w:rsid w:val="00544608"/>
    <w:rsid w:val="00544854"/>
    <w:rsid w:val="00545136"/>
    <w:rsid w:val="005465B6"/>
    <w:rsid w:val="00547086"/>
    <w:rsid w:val="005473D4"/>
    <w:rsid w:val="00547939"/>
    <w:rsid w:val="00547BD0"/>
    <w:rsid w:val="00550B12"/>
    <w:rsid w:val="0055148A"/>
    <w:rsid w:val="00551996"/>
    <w:rsid w:val="005524A5"/>
    <w:rsid w:val="0055480D"/>
    <w:rsid w:val="00555182"/>
    <w:rsid w:val="00555BC7"/>
    <w:rsid w:val="005560E3"/>
    <w:rsid w:val="0055614E"/>
    <w:rsid w:val="00556BB4"/>
    <w:rsid w:val="005574CB"/>
    <w:rsid w:val="005575D0"/>
    <w:rsid w:val="00557FBE"/>
    <w:rsid w:val="00560FAF"/>
    <w:rsid w:val="005615CD"/>
    <w:rsid w:val="00561755"/>
    <w:rsid w:val="005623BC"/>
    <w:rsid w:val="00562932"/>
    <w:rsid w:val="005641DB"/>
    <w:rsid w:val="0056465B"/>
    <w:rsid w:val="00564CB7"/>
    <w:rsid w:val="00564E37"/>
    <w:rsid w:val="0056551C"/>
    <w:rsid w:val="005659AA"/>
    <w:rsid w:val="00565CEE"/>
    <w:rsid w:val="00566299"/>
    <w:rsid w:val="005668E2"/>
    <w:rsid w:val="00567727"/>
    <w:rsid w:val="0057058D"/>
    <w:rsid w:val="00571371"/>
    <w:rsid w:val="0057199A"/>
    <w:rsid w:val="0057436B"/>
    <w:rsid w:val="00574F98"/>
    <w:rsid w:val="00576B6A"/>
    <w:rsid w:val="00577280"/>
    <w:rsid w:val="00580B14"/>
    <w:rsid w:val="00580D9A"/>
    <w:rsid w:val="00581E26"/>
    <w:rsid w:val="00582910"/>
    <w:rsid w:val="00582D30"/>
    <w:rsid w:val="00583E77"/>
    <w:rsid w:val="005842FF"/>
    <w:rsid w:val="005857F8"/>
    <w:rsid w:val="00585BE9"/>
    <w:rsid w:val="00587614"/>
    <w:rsid w:val="0058766A"/>
    <w:rsid w:val="00587EB5"/>
    <w:rsid w:val="0059013B"/>
    <w:rsid w:val="005911A7"/>
    <w:rsid w:val="005911D5"/>
    <w:rsid w:val="00591D88"/>
    <w:rsid w:val="00595B9A"/>
    <w:rsid w:val="00596292"/>
    <w:rsid w:val="00597084"/>
    <w:rsid w:val="005A01F4"/>
    <w:rsid w:val="005A02F3"/>
    <w:rsid w:val="005A0569"/>
    <w:rsid w:val="005A0C54"/>
    <w:rsid w:val="005A1497"/>
    <w:rsid w:val="005A1A56"/>
    <w:rsid w:val="005A1AE3"/>
    <w:rsid w:val="005A206C"/>
    <w:rsid w:val="005A3834"/>
    <w:rsid w:val="005A39C0"/>
    <w:rsid w:val="005A3B37"/>
    <w:rsid w:val="005A4A4E"/>
    <w:rsid w:val="005A4D78"/>
    <w:rsid w:val="005A50E4"/>
    <w:rsid w:val="005A5936"/>
    <w:rsid w:val="005A6293"/>
    <w:rsid w:val="005A7C96"/>
    <w:rsid w:val="005B229B"/>
    <w:rsid w:val="005B2A0E"/>
    <w:rsid w:val="005B3929"/>
    <w:rsid w:val="005B41BE"/>
    <w:rsid w:val="005B43F8"/>
    <w:rsid w:val="005B5939"/>
    <w:rsid w:val="005B6B56"/>
    <w:rsid w:val="005B6CF9"/>
    <w:rsid w:val="005B7599"/>
    <w:rsid w:val="005B78E7"/>
    <w:rsid w:val="005C0B6F"/>
    <w:rsid w:val="005C0E36"/>
    <w:rsid w:val="005C13AB"/>
    <w:rsid w:val="005C19B4"/>
    <w:rsid w:val="005C1B47"/>
    <w:rsid w:val="005C254E"/>
    <w:rsid w:val="005C273C"/>
    <w:rsid w:val="005C2E6C"/>
    <w:rsid w:val="005C2F77"/>
    <w:rsid w:val="005C4F75"/>
    <w:rsid w:val="005C5F15"/>
    <w:rsid w:val="005C681B"/>
    <w:rsid w:val="005C6C3A"/>
    <w:rsid w:val="005C7D5C"/>
    <w:rsid w:val="005D03AB"/>
    <w:rsid w:val="005D099E"/>
    <w:rsid w:val="005D10A5"/>
    <w:rsid w:val="005D2177"/>
    <w:rsid w:val="005D2466"/>
    <w:rsid w:val="005D44F1"/>
    <w:rsid w:val="005D653F"/>
    <w:rsid w:val="005D7021"/>
    <w:rsid w:val="005E03F7"/>
    <w:rsid w:val="005E1F90"/>
    <w:rsid w:val="005E2D89"/>
    <w:rsid w:val="005E2F2D"/>
    <w:rsid w:val="005E3042"/>
    <w:rsid w:val="005E33A1"/>
    <w:rsid w:val="005E4033"/>
    <w:rsid w:val="005E4773"/>
    <w:rsid w:val="005E4AA2"/>
    <w:rsid w:val="005E549B"/>
    <w:rsid w:val="005E605A"/>
    <w:rsid w:val="005E7399"/>
    <w:rsid w:val="005F114C"/>
    <w:rsid w:val="005F1463"/>
    <w:rsid w:val="005F1DA7"/>
    <w:rsid w:val="005F2146"/>
    <w:rsid w:val="005F23FE"/>
    <w:rsid w:val="005F4893"/>
    <w:rsid w:val="005F66AB"/>
    <w:rsid w:val="005F6C3E"/>
    <w:rsid w:val="005F7AAE"/>
    <w:rsid w:val="00600706"/>
    <w:rsid w:val="00600844"/>
    <w:rsid w:val="00604C68"/>
    <w:rsid w:val="006072B7"/>
    <w:rsid w:val="0060745D"/>
    <w:rsid w:val="006105B8"/>
    <w:rsid w:val="00610E7B"/>
    <w:rsid w:val="00611489"/>
    <w:rsid w:val="00614862"/>
    <w:rsid w:val="00614DF7"/>
    <w:rsid w:val="00616040"/>
    <w:rsid w:val="00616DAA"/>
    <w:rsid w:val="00617268"/>
    <w:rsid w:val="0061785F"/>
    <w:rsid w:val="00617F0A"/>
    <w:rsid w:val="00620D89"/>
    <w:rsid w:val="00620E15"/>
    <w:rsid w:val="00620E40"/>
    <w:rsid w:val="00621370"/>
    <w:rsid w:val="00622A09"/>
    <w:rsid w:val="00622B13"/>
    <w:rsid w:val="0062336F"/>
    <w:rsid w:val="006233BF"/>
    <w:rsid w:val="00623570"/>
    <w:rsid w:val="006239F0"/>
    <w:rsid w:val="00623BC1"/>
    <w:rsid w:val="006246F3"/>
    <w:rsid w:val="00624888"/>
    <w:rsid w:val="00624BC1"/>
    <w:rsid w:val="00626736"/>
    <w:rsid w:val="00626798"/>
    <w:rsid w:val="00626AC5"/>
    <w:rsid w:val="006272D5"/>
    <w:rsid w:val="00627E4D"/>
    <w:rsid w:val="006310CD"/>
    <w:rsid w:val="00633A41"/>
    <w:rsid w:val="00634411"/>
    <w:rsid w:val="006345CA"/>
    <w:rsid w:val="006346B4"/>
    <w:rsid w:val="00634976"/>
    <w:rsid w:val="00635431"/>
    <w:rsid w:val="00635ADF"/>
    <w:rsid w:val="00635CEC"/>
    <w:rsid w:val="00640937"/>
    <w:rsid w:val="00644358"/>
    <w:rsid w:val="00644D53"/>
    <w:rsid w:val="006454ED"/>
    <w:rsid w:val="00645D60"/>
    <w:rsid w:val="006479AB"/>
    <w:rsid w:val="00650426"/>
    <w:rsid w:val="00651F25"/>
    <w:rsid w:val="0065221C"/>
    <w:rsid w:val="00654422"/>
    <w:rsid w:val="00655962"/>
    <w:rsid w:val="00655CF0"/>
    <w:rsid w:val="00655E1D"/>
    <w:rsid w:val="00656AA7"/>
    <w:rsid w:val="00656B09"/>
    <w:rsid w:val="006571B0"/>
    <w:rsid w:val="00657267"/>
    <w:rsid w:val="00660BFA"/>
    <w:rsid w:val="00660CE9"/>
    <w:rsid w:val="00660F08"/>
    <w:rsid w:val="006617EE"/>
    <w:rsid w:val="006620D3"/>
    <w:rsid w:val="00662124"/>
    <w:rsid w:val="0066278E"/>
    <w:rsid w:val="00663F8B"/>
    <w:rsid w:val="006643D8"/>
    <w:rsid w:val="006649DE"/>
    <w:rsid w:val="0066520F"/>
    <w:rsid w:val="00665E1C"/>
    <w:rsid w:val="00667BD1"/>
    <w:rsid w:val="006706CE"/>
    <w:rsid w:val="00670BF6"/>
    <w:rsid w:val="00670C11"/>
    <w:rsid w:val="00671660"/>
    <w:rsid w:val="00671778"/>
    <w:rsid w:val="00672E38"/>
    <w:rsid w:val="00672E88"/>
    <w:rsid w:val="00673164"/>
    <w:rsid w:val="00673DD4"/>
    <w:rsid w:val="00677601"/>
    <w:rsid w:val="00680098"/>
    <w:rsid w:val="00680603"/>
    <w:rsid w:val="00681C9A"/>
    <w:rsid w:val="0068312F"/>
    <w:rsid w:val="0068334C"/>
    <w:rsid w:val="0068385B"/>
    <w:rsid w:val="00683B9A"/>
    <w:rsid w:val="00684F21"/>
    <w:rsid w:val="00686001"/>
    <w:rsid w:val="00687848"/>
    <w:rsid w:val="0068796F"/>
    <w:rsid w:val="00691ABD"/>
    <w:rsid w:val="00692647"/>
    <w:rsid w:val="006935C6"/>
    <w:rsid w:val="00693DED"/>
    <w:rsid w:val="00694510"/>
    <w:rsid w:val="006961F1"/>
    <w:rsid w:val="00696572"/>
    <w:rsid w:val="00696584"/>
    <w:rsid w:val="00697450"/>
    <w:rsid w:val="006A12FA"/>
    <w:rsid w:val="006A1B22"/>
    <w:rsid w:val="006A1E09"/>
    <w:rsid w:val="006A3BBE"/>
    <w:rsid w:val="006A42FA"/>
    <w:rsid w:val="006A44AD"/>
    <w:rsid w:val="006A4BE1"/>
    <w:rsid w:val="006A672D"/>
    <w:rsid w:val="006A76B9"/>
    <w:rsid w:val="006B05D5"/>
    <w:rsid w:val="006B0A58"/>
    <w:rsid w:val="006B0B31"/>
    <w:rsid w:val="006B0B9A"/>
    <w:rsid w:val="006B0F98"/>
    <w:rsid w:val="006B1559"/>
    <w:rsid w:val="006B28A4"/>
    <w:rsid w:val="006B2E8B"/>
    <w:rsid w:val="006B48D4"/>
    <w:rsid w:val="006B49A6"/>
    <w:rsid w:val="006B5DD3"/>
    <w:rsid w:val="006B6C7C"/>
    <w:rsid w:val="006B70EA"/>
    <w:rsid w:val="006C120D"/>
    <w:rsid w:val="006C1297"/>
    <w:rsid w:val="006C2B4A"/>
    <w:rsid w:val="006C4BC2"/>
    <w:rsid w:val="006C56EA"/>
    <w:rsid w:val="006C5731"/>
    <w:rsid w:val="006C59F0"/>
    <w:rsid w:val="006C5B0A"/>
    <w:rsid w:val="006C5CB9"/>
    <w:rsid w:val="006C7A18"/>
    <w:rsid w:val="006D0257"/>
    <w:rsid w:val="006D07A4"/>
    <w:rsid w:val="006D1600"/>
    <w:rsid w:val="006D1CBA"/>
    <w:rsid w:val="006D290E"/>
    <w:rsid w:val="006D32C4"/>
    <w:rsid w:val="006D492E"/>
    <w:rsid w:val="006D4A75"/>
    <w:rsid w:val="006D4B04"/>
    <w:rsid w:val="006D50AC"/>
    <w:rsid w:val="006D57A1"/>
    <w:rsid w:val="006D57B8"/>
    <w:rsid w:val="006D5A0F"/>
    <w:rsid w:val="006D5C9F"/>
    <w:rsid w:val="006D5F8D"/>
    <w:rsid w:val="006E0421"/>
    <w:rsid w:val="006E12B0"/>
    <w:rsid w:val="006E207B"/>
    <w:rsid w:val="006E23C8"/>
    <w:rsid w:val="006E270A"/>
    <w:rsid w:val="006E2969"/>
    <w:rsid w:val="006E36D3"/>
    <w:rsid w:val="006E37AD"/>
    <w:rsid w:val="006E3FB6"/>
    <w:rsid w:val="006E5874"/>
    <w:rsid w:val="006E5D82"/>
    <w:rsid w:val="006E6377"/>
    <w:rsid w:val="006E6698"/>
    <w:rsid w:val="006E6BEA"/>
    <w:rsid w:val="006E6F81"/>
    <w:rsid w:val="006E70ED"/>
    <w:rsid w:val="006E73ED"/>
    <w:rsid w:val="006F037A"/>
    <w:rsid w:val="006F0872"/>
    <w:rsid w:val="006F0884"/>
    <w:rsid w:val="006F1741"/>
    <w:rsid w:val="006F1F33"/>
    <w:rsid w:val="006F272E"/>
    <w:rsid w:val="006F2B68"/>
    <w:rsid w:val="006F3A1D"/>
    <w:rsid w:val="006F588B"/>
    <w:rsid w:val="006F58A8"/>
    <w:rsid w:val="006F6613"/>
    <w:rsid w:val="006F6A20"/>
    <w:rsid w:val="006F6E5E"/>
    <w:rsid w:val="006F7B0A"/>
    <w:rsid w:val="00701F1E"/>
    <w:rsid w:val="007023EF"/>
    <w:rsid w:val="00702A3D"/>
    <w:rsid w:val="00703AA8"/>
    <w:rsid w:val="00704D43"/>
    <w:rsid w:val="00704F7C"/>
    <w:rsid w:val="00704FE3"/>
    <w:rsid w:val="00705E4A"/>
    <w:rsid w:val="00706D50"/>
    <w:rsid w:val="00706DF6"/>
    <w:rsid w:val="00710199"/>
    <w:rsid w:val="00710C7D"/>
    <w:rsid w:val="007113B1"/>
    <w:rsid w:val="007119A4"/>
    <w:rsid w:val="0071202E"/>
    <w:rsid w:val="00712797"/>
    <w:rsid w:val="00712810"/>
    <w:rsid w:val="00712BF9"/>
    <w:rsid w:val="00712F07"/>
    <w:rsid w:val="00713196"/>
    <w:rsid w:val="00714C43"/>
    <w:rsid w:val="007156CE"/>
    <w:rsid w:val="007166E3"/>
    <w:rsid w:val="0071749A"/>
    <w:rsid w:val="00717BC7"/>
    <w:rsid w:val="00717EA8"/>
    <w:rsid w:val="00721006"/>
    <w:rsid w:val="007211C7"/>
    <w:rsid w:val="007244C9"/>
    <w:rsid w:val="00724C05"/>
    <w:rsid w:val="00724E71"/>
    <w:rsid w:val="007259EF"/>
    <w:rsid w:val="00725EF4"/>
    <w:rsid w:val="007267CE"/>
    <w:rsid w:val="00727C86"/>
    <w:rsid w:val="00727D2D"/>
    <w:rsid w:val="0073108E"/>
    <w:rsid w:val="00731A3E"/>
    <w:rsid w:val="007324B1"/>
    <w:rsid w:val="007324D9"/>
    <w:rsid w:val="00732701"/>
    <w:rsid w:val="00732B48"/>
    <w:rsid w:val="0073389F"/>
    <w:rsid w:val="00733EB5"/>
    <w:rsid w:val="007342BE"/>
    <w:rsid w:val="00734393"/>
    <w:rsid w:val="007354AB"/>
    <w:rsid w:val="007358B7"/>
    <w:rsid w:val="007367A8"/>
    <w:rsid w:val="00740CD4"/>
    <w:rsid w:val="00740E8D"/>
    <w:rsid w:val="007415AE"/>
    <w:rsid w:val="00746574"/>
    <w:rsid w:val="00746C12"/>
    <w:rsid w:val="00747020"/>
    <w:rsid w:val="0074744F"/>
    <w:rsid w:val="00747820"/>
    <w:rsid w:val="00747C99"/>
    <w:rsid w:val="00747F95"/>
    <w:rsid w:val="007509C1"/>
    <w:rsid w:val="00750D5E"/>
    <w:rsid w:val="007530D4"/>
    <w:rsid w:val="007534D5"/>
    <w:rsid w:val="00753BC2"/>
    <w:rsid w:val="0075420D"/>
    <w:rsid w:val="00754861"/>
    <w:rsid w:val="00754A97"/>
    <w:rsid w:val="00755D3A"/>
    <w:rsid w:val="0075613A"/>
    <w:rsid w:val="007577A6"/>
    <w:rsid w:val="00757AD6"/>
    <w:rsid w:val="007600ED"/>
    <w:rsid w:val="0076074D"/>
    <w:rsid w:val="00761FC3"/>
    <w:rsid w:val="00762BF5"/>
    <w:rsid w:val="00762F2C"/>
    <w:rsid w:val="00764382"/>
    <w:rsid w:val="00764A59"/>
    <w:rsid w:val="00764F9D"/>
    <w:rsid w:val="00771614"/>
    <w:rsid w:val="0077278D"/>
    <w:rsid w:val="007732BA"/>
    <w:rsid w:val="0077402D"/>
    <w:rsid w:val="00774B6C"/>
    <w:rsid w:val="007750E6"/>
    <w:rsid w:val="00775273"/>
    <w:rsid w:val="00775BB5"/>
    <w:rsid w:val="00775F6D"/>
    <w:rsid w:val="00776D67"/>
    <w:rsid w:val="0077737D"/>
    <w:rsid w:val="00777A06"/>
    <w:rsid w:val="00780DC5"/>
    <w:rsid w:val="0078100D"/>
    <w:rsid w:val="00781DBA"/>
    <w:rsid w:val="00781EE3"/>
    <w:rsid w:val="0078201E"/>
    <w:rsid w:val="0078304F"/>
    <w:rsid w:val="007836F2"/>
    <w:rsid w:val="0079016D"/>
    <w:rsid w:val="007909C1"/>
    <w:rsid w:val="007914BD"/>
    <w:rsid w:val="00791F36"/>
    <w:rsid w:val="00792962"/>
    <w:rsid w:val="00793561"/>
    <w:rsid w:val="007935D8"/>
    <w:rsid w:val="00793877"/>
    <w:rsid w:val="00793A91"/>
    <w:rsid w:val="00793EFC"/>
    <w:rsid w:val="00794862"/>
    <w:rsid w:val="00794A8B"/>
    <w:rsid w:val="007957EF"/>
    <w:rsid w:val="00795BED"/>
    <w:rsid w:val="0079666F"/>
    <w:rsid w:val="007970EF"/>
    <w:rsid w:val="00797193"/>
    <w:rsid w:val="00797613"/>
    <w:rsid w:val="007A2D39"/>
    <w:rsid w:val="007A55B9"/>
    <w:rsid w:val="007A6A3F"/>
    <w:rsid w:val="007A7D31"/>
    <w:rsid w:val="007A7E00"/>
    <w:rsid w:val="007B0507"/>
    <w:rsid w:val="007B0AFD"/>
    <w:rsid w:val="007B1516"/>
    <w:rsid w:val="007B2FB9"/>
    <w:rsid w:val="007B4AED"/>
    <w:rsid w:val="007B5FAC"/>
    <w:rsid w:val="007B6807"/>
    <w:rsid w:val="007C1E16"/>
    <w:rsid w:val="007C202E"/>
    <w:rsid w:val="007C221E"/>
    <w:rsid w:val="007C22DC"/>
    <w:rsid w:val="007C381B"/>
    <w:rsid w:val="007C5793"/>
    <w:rsid w:val="007C6487"/>
    <w:rsid w:val="007C67E8"/>
    <w:rsid w:val="007D0032"/>
    <w:rsid w:val="007D132F"/>
    <w:rsid w:val="007D200B"/>
    <w:rsid w:val="007D2929"/>
    <w:rsid w:val="007D2CB0"/>
    <w:rsid w:val="007D4025"/>
    <w:rsid w:val="007D4765"/>
    <w:rsid w:val="007D5E72"/>
    <w:rsid w:val="007E0AA5"/>
    <w:rsid w:val="007E16BE"/>
    <w:rsid w:val="007E1E8C"/>
    <w:rsid w:val="007E23B8"/>
    <w:rsid w:val="007E2BFD"/>
    <w:rsid w:val="007E3950"/>
    <w:rsid w:val="007E39A6"/>
    <w:rsid w:val="007E478E"/>
    <w:rsid w:val="007E4AEC"/>
    <w:rsid w:val="007E524A"/>
    <w:rsid w:val="007E5712"/>
    <w:rsid w:val="007E5757"/>
    <w:rsid w:val="007E5E94"/>
    <w:rsid w:val="007E685C"/>
    <w:rsid w:val="007E693E"/>
    <w:rsid w:val="007E709F"/>
    <w:rsid w:val="007E7394"/>
    <w:rsid w:val="007E75A0"/>
    <w:rsid w:val="007F264A"/>
    <w:rsid w:val="007F37BB"/>
    <w:rsid w:val="007F3CD7"/>
    <w:rsid w:val="007F59F1"/>
    <w:rsid w:val="007F736D"/>
    <w:rsid w:val="007F741A"/>
    <w:rsid w:val="008001BA"/>
    <w:rsid w:val="00800DD7"/>
    <w:rsid w:val="00801C2C"/>
    <w:rsid w:val="008047B4"/>
    <w:rsid w:val="00804EB9"/>
    <w:rsid w:val="00805F54"/>
    <w:rsid w:val="00807695"/>
    <w:rsid w:val="00810F2B"/>
    <w:rsid w:val="00811F6B"/>
    <w:rsid w:val="0081233B"/>
    <w:rsid w:val="0081553C"/>
    <w:rsid w:val="00816AAB"/>
    <w:rsid w:val="00820146"/>
    <w:rsid w:val="008207CB"/>
    <w:rsid w:val="00820C1F"/>
    <w:rsid w:val="00821A18"/>
    <w:rsid w:val="00822707"/>
    <w:rsid w:val="00822C2D"/>
    <w:rsid w:val="00822E08"/>
    <w:rsid w:val="00822E68"/>
    <w:rsid w:val="0082325C"/>
    <w:rsid w:val="00823668"/>
    <w:rsid w:val="008271EB"/>
    <w:rsid w:val="0083049E"/>
    <w:rsid w:val="0083119F"/>
    <w:rsid w:val="008334F0"/>
    <w:rsid w:val="008335B9"/>
    <w:rsid w:val="008338D5"/>
    <w:rsid w:val="00833955"/>
    <w:rsid w:val="008343C3"/>
    <w:rsid w:val="008350F5"/>
    <w:rsid w:val="0083511D"/>
    <w:rsid w:val="008366DE"/>
    <w:rsid w:val="00836777"/>
    <w:rsid w:val="00840463"/>
    <w:rsid w:val="008404A3"/>
    <w:rsid w:val="00840A21"/>
    <w:rsid w:val="00841341"/>
    <w:rsid w:val="00841DCF"/>
    <w:rsid w:val="00842007"/>
    <w:rsid w:val="00842D29"/>
    <w:rsid w:val="0084371B"/>
    <w:rsid w:val="008438C7"/>
    <w:rsid w:val="00843C73"/>
    <w:rsid w:val="00843FAD"/>
    <w:rsid w:val="00845612"/>
    <w:rsid w:val="00846326"/>
    <w:rsid w:val="00846C67"/>
    <w:rsid w:val="00846DAD"/>
    <w:rsid w:val="008478A0"/>
    <w:rsid w:val="0085299E"/>
    <w:rsid w:val="00852E99"/>
    <w:rsid w:val="0085342C"/>
    <w:rsid w:val="0085344D"/>
    <w:rsid w:val="00853C0B"/>
    <w:rsid w:val="0085474F"/>
    <w:rsid w:val="00854D34"/>
    <w:rsid w:val="008557B1"/>
    <w:rsid w:val="00856187"/>
    <w:rsid w:val="00857076"/>
    <w:rsid w:val="008573BE"/>
    <w:rsid w:val="008611B2"/>
    <w:rsid w:val="00862C9A"/>
    <w:rsid w:val="00864E17"/>
    <w:rsid w:val="0086572B"/>
    <w:rsid w:val="008658D3"/>
    <w:rsid w:val="00865E85"/>
    <w:rsid w:val="00867640"/>
    <w:rsid w:val="00867974"/>
    <w:rsid w:val="0087107E"/>
    <w:rsid w:val="008733FE"/>
    <w:rsid w:val="008741E0"/>
    <w:rsid w:val="00875CAF"/>
    <w:rsid w:val="0087608E"/>
    <w:rsid w:val="0087652F"/>
    <w:rsid w:val="00877BF9"/>
    <w:rsid w:val="0088096C"/>
    <w:rsid w:val="008818AB"/>
    <w:rsid w:val="00881900"/>
    <w:rsid w:val="00882622"/>
    <w:rsid w:val="008827A0"/>
    <w:rsid w:val="00882F40"/>
    <w:rsid w:val="00883943"/>
    <w:rsid w:val="00883D05"/>
    <w:rsid w:val="00883D6A"/>
    <w:rsid w:val="00884D6B"/>
    <w:rsid w:val="00886C71"/>
    <w:rsid w:val="00886D1D"/>
    <w:rsid w:val="00887485"/>
    <w:rsid w:val="0088778A"/>
    <w:rsid w:val="008915BF"/>
    <w:rsid w:val="00891A6B"/>
    <w:rsid w:val="00891E10"/>
    <w:rsid w:val="008932FF"/>
    <w:rsid w:val="00893629"/>
    <w:rsid w:val="00893B69"/>
    <w:rsid w:val="00894E0D"/>
    <w:rsid w:val="0089550C"/>
    <w:rsid w:val="008957C1"/>
    <w:rsid w:val="008959B4"/>
    <w:rsid w:val="00895B99"/>
    <w:rsid w:val="00895F9C"/>
    <w:rsid w:val="00895FB8"/>
    <w:rsid w:val="008A0005"/>
    <w:rsid w:val="008A0CDB"/>
    <w:rsid w:val="008A2B86"/>
    <w:rsid w:val="008A3541"/>
    <w:rsid w:val="008A6A5E"/>
    <w:rsid w:val="008A7218"/>
    <w:rsid w:val="008A777B"/>
    <w:rsid w:val="008B09D3"/>
    <w:rsid w:val="008B10B7"/>
    <w:rsid w:val="008B15F0"/>
    <w:rsid w:val="008B2D31"/>
    <w:rsid w:val="008B3851"/>
    <w:rsid w:val="008B3BB1"/>
    <w:rsid w:val="008B452D"/>
    <w:rsid w:val="008B5F88"/>
    <w:rsid w:val="008B63D4"/>
    <w:rsid w:val="008B64E6"/>
    <w:rsid w:val="008B65A2"/>
    <w:rsid w:val="008B6922"/>
    <w:rsid w:val="008B751B"/>
    <w:rsid w:val="008C2880"/>
    <w:rsid w:val="008C316C"/>
    <w:rsid w:val="008C38AA"/>
    <w:rsid w:val="008C4848"/>
    <w:rsid w:val="008C6DC5"/>
    <w:rsid w:val="008C7207"/>
    <w:rsid w:val="008C7C89"/>
    <w:rsid w:val="008C7EBB"/>
    <w:rsid w:val="008D17FC"/>
    <w:rsid w:val="008D2CE6"/>
    <w:rsid w:val="008D3CA5"/>
    <w:rsid w:val="008D4066"/>
    <w:rsid w:val="008D574A"/>
    <w:rsid w:val="008D5FA8"/>
    <w:rsid w:val="008D6F40"/>
    <w:rsid w:val="008D7222"/>
    <w:rsid w:val="008D7598"/>
    <w:rsid w:val="008D77D4"/>
    <w:rsid w:val="008D7A93"/>
    <w:rsid w:val="008E0816"/>
    <w:rsid w:val="008E15CD"/>
    <w:rsid w:val="008E16FE"/>
    <w:rsid w:val="008E1B41"/>
    <w:rsid w:val="008E38B8"/>
    <w:rsid w:val="008E5119"/>
    <w:rsid w:val="008E5148"/>
    <w:rsid w:val="008E67AF"/>
    <w:rsid w:val="008F082C"/>
    <w:rsid w:val="008F0B8B"/>
    <w:rsid w:val="008F0BC8"/>
    <w:rsid w:val="008F1142"/>
    <w:rsid w:val="008F2B58"/>
    <w:rsid w:val="008F36BB"/>
    <w:rsid w:val="008F3F01"/>
    <w:rsid w:val="008F4E43"/>
    <w:rsid w:val="008F4EB2"/>
    <w:rsid w:val="008F57EB"/>
    <w:rsid w:val="008F659F"/>
    <w:rsid w:val="008F6633"/>
    <w:rsid w:val="008F778F"/>
    <w:rsid w:val="008F7E02"/>
    <w:rsid w:val="008F7E1B"/>
    <w:rsid w:val="0090075F"/>
    <w:rsid w:val="00901320"/>
    <w:rsid w:val="009029CE"/>
    <w:rsid w:val="00902BDC"/>
    <w:rsid w:val="009043CC"/>
    <w:rsid w:val="00904C0A"/>
    <w:rsid w:val="00905161"/>
    <w:rsid w:val="00905A96"/>
    <w:rsid w:val="00906317"/>
    <w:rsid w:val="009079B2"/>
    <w:rsid w:val="00910454"/>
    <w:rsid w:val="00914278"/>
    <w:rsid w:val="00914581"/>
    <w:rsid w:val="009161D1"/>
    <w:rsid w:val="00916E30"/>
    <w:rsid w:val="009208F3"/>
    <w:rsid w:val="00921748"/>
    <w:rsid w:val="00921814"/>
    <w:rsid w:val="00922570"/>
    <w:rsid w:val="00922FC7"/>
    <w:rsid w:val="00924B8D"/>
    <w:rsid w:val="00924D8B"/>
    <w:rsid w:val="00926806"/>
    <w:rsid w:val="009277E9"/>
    <w:rsid w:val="00930AF9"/>
    <w:rsid w:val="00932370"/>
    <w:rsid w:val="009325E8"/>
    <w:rsid w:val="00932932"/>
    <w:rsid w:val="00932AFC"/>
    <w:rsid w:val="009348E4"/>
    <w:rsid w:val="00934C83"/>
    <w:rsid w:val="00937101"/>
    <w:rsid w:val="00937401"/>
    <w:rsid w:val="009407F6"/>
    <w:rsid w:val="00940F8E"/>
    <w:rsid w:val="009458B7"/>
    <w:rsid w:val="009458C1"/>
    <w:rsid w:val="00945C41"/>
    <w:rsid w:val="009478C6"/>
    <w:rsid w:val="009511CD"/>
    <w:rsid w:val="0095226F"/>
    <w:rsid w:val="009527C6"/>
    <w:rsid w:val="00953096"/>
    <w:rsid w:val="00953F28"/>
    <w:rsid w:val="00954527"/>
    <w:rsid w:val="009545FE"/>
    <w:rsid w:val="00954BE1"/>
    <w:rsid w:val="00956665"/>
    <w:rsid w:val="009568C9"/>
    <w:rsid w:val="009611F4"/>
    <w:rsid w:val="00961FD9"/>
    <w:rsid w:val="00962515"/>
    <w:rsid w:val="00962CCF"/>
    <w:rsid w:val="00963EC8"/>
    <w:rsid w:val="00966959"/>
    <w:rsid w:val="00966BCB"/>
    <w:rsid w:val="00967201"/>
    <w:rsid w:val="00967851"/>
    <w:rsid w:val="00970434"/>
    <w:rsid w:val="00970FB4"/>
    <w:rsid w:val="009711A2"/>
    <w:rsid w:val="00971755"/>
    <w:rsid w:val="009719CF"/>
    <w:rsid w:val="00972CCE"/>
    <w:rsid w:val="00973816"/>
    <w:rsid w:val="00974349"/>
    <w:rsid w:val="00974BC4"/>
    <w:rsid w:val="0097561B"/>
    <w:rsid w:val="009759E6"/>
    <w:rsid w:val="00975F7D"/>
    <w:rsid w:val="00976EFB"/>
    <w:rsid w:val="0097736F"/>
    <w:rsid w:val="00977C83"/>
    <w:rsid w:val="009804AB"/>
    <w:rsid w:val="0098071D"/>
    <w:rsid w:val="00980D01"/>
    <w:rsid w:val="00980E42"/>
    <w:rsid w:val="00980F15"/>
    <w:rsid w:val="0098112A"/>
    <w:rsid w:val="009834C4"/>
    <w:rsid w:val="009851F0"/>
    <w:rsid w:val="00985E91"/>
    <w:rsid w:val="009866F7"/>
    <w:rsid w:val="00986AD6"/>
    <w:rsid w:val="00987B46"/>
    <w:rsid w:val="009906CD"/>
    <w:rsid w:val="00990CEA"/>
    <w:rsid w:val="00991DEB"/>
    <w:rsid w:val="009928D9"/>
    <w:rsid w:val="00993018"/>
    <w:rsid w:val="00993361"/>
    <w:rsid w:val="00994637"/>
    <w:rsid w:val="00994C73"/>
    <w:rsid w:val="0099531F"/>
    <w:rsid w:val="00996FF1"/>
    <w:rsid w:val="00997550"/>
    <w:rsid w:val="0099755B"/>
    <w:rsid w:val="009977EE"/>
    <w:rsid w:val="009A12B5"/>
    <w:rsid w:val="009A16BA"/>
    <w:rsid w:val="009A284B"/>
    <w:rsid w:val="009A28C2"/>
    <w:rsid w:val="009A6331"/>
    <w:rsid w:val="009A73E6"/>
    <w:rsid w:val="009B0AFE"/>
    <w:rsid w:val="009B117B"/>
    <w:rsid w:val="009B17F6"/>
    <w:rsid w:val="009B187A"/>
    <w:rsid w:val="009B1BCC"/>
    <w:rsid w:val="009B2734"/>
    <w:rsid w:val="009B32A6"/>
    <w:rsid w:val="009B3988"/>
    <w:rsid w:val="009B405C"/>
    <w:rsid w:val="009B4243"/>
    <w:rsid w:val="009B4462"/>
    <w:rsid w:val="009B4CF4"/>
    <w:rsid w:val="009B66D2"/>
    <w:rsid w:val="009B6826"/>
    <w:rsid w:val="009C0D2C"/>
    <w:rsid w:val="009C0FA7"/>
    <w:rsid w:val="009C13FB"/>
    <w:rsid w:val="009C16A7"/>
    <w:rsid w:val="009C239D"/>
    <w:rsid w:val="009C2E1A"/>
    <w:rsid w:val="009C2F23"/>
    <w:rsid w:val="009C344D"/>
    <w:rsid w:val="009C3633"/>
    <w:rsid w:val="009C4578"/>
    <w:rsid w:val="009C50C3"/>
    <w:rsid w:val="009C50E7"/>
    <w:rsid w:val="009C678C"/>
    <w:rsid w:val="009C6A30"/>
    <w:rsid w:val="009C7640"/>
    <w:rsid w:val="009C7C40"/>
    <w:rsid w:val="009D0D13"/>
    <w:rsid w:val="009D0F04"/>
    <w:rsid w:val="009D1B11"/>
    <w:rsid w:val="009D2CAA"/>
    <w:rsid w:val="009D2D39"/>
    <w:rsid w:val="009D3D42"/>
    <w:rsid w:val="009D46B1"/>
    <w:rsid w:val="009D5003"/>
    <w:rsid w:val="009D572A"/>
    <w:rsid w:val="009D64B1"/>
    <w:rsid w:val="009D754B"/>
    <w:rsid w:val="009D7569"/>
    <w:rsid w:val="009D79F1"/>
    <w:rsid w:val="009D7DA6"/>
    <w:rsid w:val="009D7E11"/>
    <w:rsid w:val="009E0A5E"/>
    <w:rsid w:val="009E0EC7"/>
    <w:rsid w:val="009E1FEE"/>
    <w:rsid w:val="009E2F1B"/>
    <w:rsid w:val="009E465D"/>
    <w:rsid w:val="009E4901"/>
    <w:rsid w:val="009E5268"/>
    <w:rsid w:val="009E62CE"/>
    <w:rsid w:val="009E641C"/>
    <w:rsid w:val="009E6E8D"/>
    <w:rsid w:val="009E6EA9"/>
    <w:rsid w:val="009F303F"/>
    <w:rsid w:val="009F3B95"/>
    <w:rsid w:val="009F3C04"/>
    <w:rsid w:val="009F3C13"/>
    <w:rsid w:val="009F40FB"/>
    <w:rsid w:val="009F4378"/>
    <w:rsid w:val="009F5AD5"/>
    <w:rsid w:val="009F7B0C"/>
    <w:rsid w:val="00A0084B"/>
    <w:rsid w:val="00A00921"/>
    <w:rsid w:val="00A00D7C"/>
    <w:rsid w:val="00A01E69"/>
    <w:rsid w:val="00A02228"/>
    <w:rsid w:val="00A03CBE"/>
    <w:rsid w:val="00A04042"/>
    <w:rsid w:val="00A05324"/>
    <w:rsid w:val="00A05919"/>
    <w:rsid w:val="00A06214"/>
    <w:rsid w:val="00A064CE"/>
    <w:rsid w:val="00A065FC"/>
    <w:rsid w:val="00A073EF"/>
    <w:rsid w:val="00A10BFF"/>
    <w:rsid w:val="00A10F7A"/>
    <w:rsid w:val="00A11A7A"/>
    <w:rsid w:val="00A125C5"/>
    <w:rsid w:val="00A13123"/>
    <w:rsid w:val="00A13FC8"/>
    <w:rsid w:val="00A15BF6"/>
    <w:rsid w:val="00A16190"/>
    <w:rsid w:val="00A17857"/>
    <w:rsid w:val="00A17D7B"/>
    <w:rsid w:val="00A20280"/>
    <w:rsid w:val="00A20AB1"/>
    <w:rsid w:val="00A20EC4"/>
    <w:rsid w:val="00A21B11"/>
    <w:rsid w:val="00A21D59"/>
    <w:rsid w:val="00A22541"/>
    <w:rsid w:val="00A22A65"/>
    <w:rsid w:val="00A25AE6"/>
    <w:rsid w:val="00A2630C"/>
    <w:rsid w:val="00A26C10"/>
    <w:rsid w:val="00A301B1"/>
    <w:rsid w:val="00A305AE"/>
    <w:rsid w:val="00A305E0"/>
    <w:rsid w:val="00A30F83"/>
    <w:rsid w:val="00A323CA"/>
    <w:rsid w:val="00A32828"/>
    <w:rsid w:val="00A3299D"/>
    <w:rsid w:val="00A33E0A"/>
    <w:rsid w:val="00A34E2F"/>
    <w:rsid w:val="00A350BC"/>
    <w:rsid w:val="00A35628"/>
    <w:rsid w:val="00A36044"/>
    <w:rsid w:val="00A36976"/>
    <w:rsid w:val="00A379C3"/>
    <w:rsid w:val="00A37D6B"/>
    <w:rsid w:val="00A413D2"/>
    <w:rsid w:val="00A414FB"/>
    <w:rsid w:val="00A41B17"/>
    <w:rsid w:val="00A41F93"/>
    <w:rsid w:val="00A41FFB"/>
    <w:rsid w:val="00A4216D"/>
    <w:rsid w:val="00A42CC4"/>
    <w:rsid w:val="00A42E3C"/>
    <w:rsid w:val="00A432A1"/>
    <w:rsid w:val="00A4399F"/>
    <w:rsid w:val="00A4448F"/>
    <w:rsid w:val="00A449CB"/>
    <w:rsid w:val="00A44FDC"/>
    <w:rsid w:val="00A46626"/>
    <w:rsid w:val="00A47123"/>
    <w:rsid w:val="00A5123E"/>
    <w:rsid w:val="00A513E7"/>
    <w:rsid w:val="00A518BF"/>
    <w:rsid w:val="00A51948"/>
    <w:rsid w:val="00A52054"/>
    <w:rsid w:val="00A52562"/>
    <w:rsid w:val="00A52563"/>
    <w:rsid w:val="00A5291D"/>
    <w:rsid w:val="00A53207"/>
    <w:rsid w:val="00A5461E"/>
    <w:rsid w:val="00A55579"/>
    <w:rsid w:val="00A569BF"/>
    <w:rsid w:val="00A61AFB"/>
    <w:rsid w:val="00A631F8"/>
    <w:rsid w:val="00A6325F"/>
    <w:rsid w:val="00A6333D"/>
    <w:rsid w:val="00A63349"/>
    <w:rsid w:val="00A645CB"/>
    <w:rsid w:val="00A65A0D"/>
    <w:rsid w:val="00A65FD1"/>
    <w:rsid w:val="00A70807"/>
    <w:rsid w:val="00A71D75"/>
    <w:rsid w:val="00A731C2"/>
    <w:rsid w:val="00A738E3"/>
    <w:rsid w:val="00A740D3"/>
    <w:rsid w:val="00A74359"/>
    <w:rsid w:val="00A7474D"/>
    <w:rsid w:val="00A75FAA"/>
    <w:rsid w:val="00A76D4C"/>
    <w:rsid w:val="00A77C2E"/>
    <w:rsid w:val="00A80B93"/>
    <w:rsid w:val="00A81AD7"/>
    <w:rsid w:val="00A81D30"/>
    <w:rsid w:val="00A835B8"/>
    <w:rsid w:val="00A838D3"/>
    <w:rsid w:val="00A83A96"/>
    <w:rsid w:val="00A83C48"/>
    <w:rsid w:val="00A8460D"/>
    <w:rsid w:val="00A84B7F"/>
    <w:rsid w:val="00A851CC"/>
    <w:rsid w:val="00A85B0C"/>
    <w:rsid w:val="00A863C8"/>
    <w:rsid w:val="00A86901"/>
    <w:rsid w:val="00A87235"/>
    <w:rsid w:val="00A8769A"/>
    <w:rsid w:val="00A92EF3"/>
    <w:rsid w:val="00A934E6"/>
    <w:rsid w:val="00A94009"/>
    <w:rsid w:val="00A949AC"/>
    <w:rsid w:val="00A94CB7"/>
    <w:rsid w:val="00A9544A"/>
    <w:rsid w:val="00A9567E"/>
    <w:rsid w:val="00A95A62"/>
    <w:rsid w:val="00A969E3"/>
    <w:rsid w:val="00A96DC8"/>
    <w:rsid w:val="00A970B9"/>
    <w:rsid w:val="00AA0329"/>
    <w:rsid w:val="00AA038B"/>
    <w:rsid w:val="00AA0FBE"/>
    <w:rsid w:val="00AA1D1E"/>
    <w:rsid w:val="00AA3C2E"/>
    <w:rsid w:val="00AA3E7D"/>
    <w:rsid w:val="00AA4064"/>
    <w:rsid w:val="00AA4E63"/>
    <w:rsid w:val="00AA5157"/>
    <w:rsid w:val="00AA6A59"/>
    <w:rsid w:val="00AA7289"/>
    <w:rsid w:val="00AA79BC"/>
    <w:rsid w:val="00AB0D27"/>
    <w:rsid w:val="00AB0E55"/>
    <w:rsid w:val="00AB1B33"/>
    <w:rsid w:val="00AB2A64"/>
    <w:rsid w:val="00AB2E78"/>
    <w:rsid w:val="00AB4C13"/>
    <w:rsid w:val="00AB535A"/>
    <w:rsid w:val="00AB5520"/>
    <w:rsid w:val="00AB63A7"/>
    <w:rsid w:val="00AB72A1"/>
    <w:rsid w:val="00AB7AF5"/>
    <w:rsid w:val="00AC01FB"/>
    <w:rsid w:val="00AC15A5"/>
    <w:rsid w:val="00AC1C34"/>
    <w:rsid w:val="00AC2C3D"/>
    <w:rsid w:val="00AC3383"/>
    <w:rsid w:val="00AC33E4"/>
    <w:rsid w:val="00AC3735"/>
    <w:rsid w:val="00AC4748"/>
    <w:rsid w:val="00AC5103"/>
    <w:rsid w:val="00AC5268"/>
    <w:rsid w:val="00AC574D"/>
    <w:rsid w:val="00AC5ABC"/>
    <w:rsid w:val="00AC6258"/>
    <w:rsid w:val="00AC7E11"/>
    <w:rsid w:val="00AD0610"/>
    <w:rsid w:val="00AD1AE3"/>
    <w:rsid w:val="00AD20D9"/>
    <w:rsid w:val="00AD2809"/>
    <w:rsid w:val="00AD2F9A"/>
    <w:rsid w:val="00AD54ED"/>
    <w:rsid w:val="00AD6376"/>
    <w:rsid w:val="00AD7470"/>
    <w:rsid w:val="00AD76B2"/>
    <w:rsid w:val="00AE0311"/>
    <w:rsid w:val="00AE08CC"/>
    <w:rsid w:val="00AE1310"/>
    <w:rsid w:val="00AE1698"/>
    <w:rsid w:val="00AE1A80"/>
    <w:rsid w:val="00AE2943"/>
    <w:rsid w:val="00AE2AA5"/>
    <w:rsid w:val="00AE5B7C"/>
    <w:rsid w:val="00AE6DC6"/>
    <w:rsid w:val="00AE7139"/>
    <w:rsid w:val="00AE725F"/>
    <w:rsid w:val="00AE77ED"/>
    <w:rsid w:val="00AE79A5"/>
    <w:rsid w:val="00AE7A41"/>
    <w:rsid w:val="00AF0431"/>
    <w:rsid w:val="00AF0B75"/>
    <w:rsid w:val="00AF138B"/>
    <w:rsid w:val="00AF3F88"/>
    <w:rsid w:val="00AF44CD"/>
    <w:rsid w:val="00AF4528"/>
    <w:rsid w:val="00AF4EDF"/>
    <w:rsid w:val="00AF520D"/>
    <w:rsid w:val="00AF5827"/>
    <w:rsid w:val="00AF5E30"/>
    <w:rsid w:val="00AF6BF1"/>
    <w:rsid w:val="00AF7BAB"/>
    <w:rsid w:val="00B00486"/>
    <w:rsid w:val="00B00CB5"/>
    <w:rsid w:val="00B010BE"/>
    <w:rsid w:val="00B015F2"/>
    <w:rsid w:val="00B01724"/>
    <w:rsid w:val="00B017DC"/>
    <w:rsid w:val="00B02017"/>
    <w:rsid w:val="00B02375"/>
    <w:rsid w:val="00B03521"/>
    <w:rsid w:val="00B03984"/>
    <w:rsid w:val="00B04514"/>
    <w:rsid w:val="00B0473A"/>
    <w:rsid w:val="00B0488A"/>
    <w:rsid w:val="00B12E34"/>
    <w:rsid w:val="00B1352B"/>
    <w:rsid w:val="00B135EB"/>
    <w:rsid w:val="00B13AF5"/>
    <w:rsid w:val="00B14AA6"/>
    <w:rsid w:val="00B14E8B"/>
    <w:rsid w:val="00B15E40"/>
    <w:rsid w:val="00B1636F"/>
    <w:rsid w:val="00B163F6"/>
    <w:rsid w:val="00B16449"/>
    <w:rsid w:val="00B16803"/>
    <w:rsid w:val="00B16B95"/>
    <w:rsid w:val="00B16ED3"/>
    <w:rsid w:val="00B1760E"/>
    <w:rsid w:val="00B17BC8"/>
    <w:rsid w:val="00B20018"/>
    <w:rsid w:val="00B20778"/>
    <w:rsid w:val="00B20ED8"/>
    <w:rsid w:val="00B20EFF"/>
    <w:rsid w:val="00B21B2D"/>
    <w:rsid w:val="00B231D0"/>
    <w:rsid w:val="00B23547"/>
    <w:rsid w:val="00B2462C"/>
    <w:rsid w:val="00B250F8"/>
    <w:rsid w:val="00B2547C"/>
    <w:rsid w:val="00B26A52"/>
    <w:rsid w:val="00B27754"/>
    <w:rsid w:val="00B3033E"/>
    <w:rsid w:val="00B30DB4"/>
    <w:rsid w:val="00B30FDB"/>
    <w:rsid w:val="00B31E1D"/>
    <w:rsid w:val="00B329BA"/>
    <w:rsid w:val="00B32DDE"/>
    <w:rsid w:val="00B339D5"/>
    <w:rsid w:val="00B34978"/>
    <w:rsid w:val="00B34F79"/>
    <w:rsid w:val="00B35906"/>
    <w:rsid w:val="00B363A7"/>
    <w:rsid w:val="00B365E6"/>
    <w:rsid w:val="00B3686D"/>
    <w:rsid w:val="00B37F5E"/>
    <w:rsid w:val="00B411FD"/>
    <w:rsid w:val="00B41485"/>
    <w:rsid w:val="00B44011"/>
    <w:rsid w:val="00B44A6A"/>
    <w:rsid w:val="00B450F6"/>
    <w:rsid w:val="00B4565D"/>
    <w:rsid w:val="00B45766"/>
    <w:rsid w:val="00B46D1D"/>
    <w:rsid w:val="00B47204"/>
    <w:rsid w:val="00B472A8"/>
    <w:rsid w:val="00B476E8"/>
    <w:rsid w:val="00B5065A"/>
    <w:rsid w:val="00B51A95"/>
    <w:rsid w:val="00B523D0"/>
    <w:rsid w:val="00B52EB2"/>
    <w:rsid w:val="00B535B2"/>
    <w:rsid w:val="00B543D3"/>
    <w:rsid w:val="00B5599B"/>
    <w:rsid w:val="00B5608A"/>
    <w:rsid w:val="00B57D93"/>
    <w:rsid w:val="00B603D8"/>
    <w:rsid w:val="00B60BF4"/>
    <w:rsid w:val="00B60D15"/>
    <w:rsid w:val="00B6165C"/>
    <w:rsid w:val="00B61661"/>
    <w:rsid w:val="00B62599"/>
    <w:rsid w:val="00B629F0"/>
    <w:rsid w:val="00B62FDF"/>
    <w:rsid w:val="00B631F4"/>
    <w:rsid w:val="00B64C7B"/>
    <w:rsid w:val="00B64D5F"/>
    <w:rsid w:val="00B653F5"/>
    <w:rsid w:val="00B65875"/>
    <w:rsid w:val="00B65BB6"/>
    <w:rsid w:val="00B6608B"/>
    <w:rsid w:val="00B67199"/>
    <w:rsid w:val="00B672AC"/>
    <w:rsid w:val="00B7054C"/>
    <w:rsid w:val="00B722C4"/>
    <w:rsid w:val="00B72D49"/>
    <w:rsid w:val="00B7306A"/>
    <w:rsid w:val="00B73A83"/>
    <w:rsid w:val="00B743FB"/>
    <w:rsid w:val="00B76C53"/>
    <w:rsid w:val="00B770E3"/>
    <w:rsid w:val="00B801F0"/>
    <w:rsid w:val="00B8105B"/>
    <w:rsid w:val="00B81849"/>
    <w:rsid w:val="00B81D51"/>
    <w:rsid w:val="00B82491"/>
    <w:rsid w:val="00B83DB9"/>
    <w:rsid w:val="00B84B2C"/>
    <w:rsid w:val="00B8606D"/>
    <w:rsid w:val="00B8634F"/>
    <w:rsid w:val="00B867E8"/>
    <w:rsid w:val="00B87D30"/>
    <w:rsid w:val="00B87FB3"/>
    <w:rsid w:val="00B917F1"/>
    <w:rsid w:val="00B920E4"/>
    <w:rsid w:val="00B92321"/>
    <w:rsid w:val="00B9397D"/>
    <w:rsid w:val="00B93AAB"/>
    <w:rsid w:val="00B94309"/>
    <w:rsid w:val="00B94B40"/>
    <w:rsid w:val="00B94E1E"/>
    <w:rsid w:val="00B959D0"/>
    <w:rsid w:val="00B95A9C"/>
    <w:rsid w:val="00B95F9E"/>
    <w:rsid w:val="00B97B6A"/>
    <w:rsid w:val="00B97CF2"/>
    <w:rsid w:val="00B97D31"/>
    <w:rsid w:val="00BA089B"/>
    <w:rsid w:val="00BA1262"/>
    <w:rsid w:val="00BA1470"/>
    <w:rsid w:val="00BA223E"/>
    <w:rsid w:val="00BA2556"/>
    <w:rsid w:val="00BA2B20"/>
    <w:rsid w:val="00BA319C"/>
    <w:rsid w:val="00BA61E5"/>
    <w:rsid w:val="00BA6491"/>
    <w:rsid w:val="00BA7296"/>
    <w:rsid w:val="00BA7D22"/>
    <w:rsid w:val="00BB2F4F"/>
    <w:rsid w:val="00BB3487"/>
    <w:rsid w:val="00BB35C5"/>
    <w:rsid w:val="00BB361F"/>
    <w:rsid w:val="00BB418E"/>
    <w:rsid w:val="00BB5FD4"/>
    <w:rsid w:val="00BB608A"/>
    <w:rsid w:val="00BB63C1"/>
    <w:rsid w:val="00BB66CA"/>
    <w:rsid w:val="00BB6D80"/>
    <w:rsid w:val="00BB75DA"/>
    <w:rsid w:val="00BC06D7"/>
    <w:rsid w:val="00BC0B48"/>
    <w:rsid w:val="00BC1157"/>
    <w:rsid w:val="00BC1A4B"/>
    <w:rsid w:val="00BC4A45"/>
    <w:rsid w:val="00BC4CF9"/>
    <w:rsid w:val="00BC6009"/>
    <w:rsid w:val="00BC652A"/>
    <w:rsid w:val="00BC6C67"/>
    <w:rsid w:val="00BC7173"/>
    <w:rsid w:val="00BC7C6A"/>
    <w:rsid w:val="00BD1B77"/>
    <w:rsid w:val="00BD26C9"/>
    <w:rsid w:val="00BD36FF"/>
    <w:rsid w:val="00BD40BB"/>
    <w:rsid w:val="00BD422C"/>
    <w:rsid w:val="00BD42E2"/>
    <w:rsid w:val="00BD4952"/>
    <w:rsid w:val="00BD5C3C"/>
    <w:rsid w:val="00BD69DD"/>
    <w:rsid w:val="00BD7240"/>
    <w:rsid w:val="00BD72B5"/>
    <w:rsid w:val="00BD7604"/>
    <w:rsid w:val="00BD7B8C"/>
    <w:rsid w:val="00BE17E7"/>
    <w:rsid w:val="00BE211A"/>
    <w:rsid w:val="00BE32BB"/>
    <w:rsid w:val="00BE3503"/>
    <w:rsid w:val="00BE4462"/>
    <w:rsid w:val="00BE54E1"/>
    <w:rsid w:val="00BE56AD"/>
    <w:rsid w:val="00BE5F33"/>
    <w:rsid w:val="00BE64E9"/>
    <w:rsid w:val="00BE7722"/>
    <w:rsid w:val="00BE7E84"/>
    <w:rsid w:val="00BF00B0"/>
    <w:rsid w:val="00BF05EE"/>
    <w:rsid w:val="00BF153A"/>
    <w:rsid w:val="00BF1664"/>
    <w:rsid w:val="00BF20C0"/>
    <w:rsid w:val="00BF2110"/>
    <w:rsid w:val="00BF2D8F"/>
    <w:rsid w:val="00BF4F72"/>
    <w:rsid w:val="00BF67BC"/>
    <w:rsid w:val="00BF72D3"/>
    <w:rsid w:val="00C000ED"/>
    <w:rsid w:val="00C0084A"/>
    <w:rsid w:val="00C008FD"/>
    <w:rsid w:val="00C01565"/>
    <w:rsid w:val="00C023C8"/>
    <w:rsid w:val="00C0316F"/>
    <w:rsid w:val="00C03634"/>
    <w:rsid w:val="00C04733"/>
    <w:rsid w:val="00C04A5C"/>
    <w:rsid w:val="00C05402"/>
    <w:rsid w:val="00C05E1C"/>
    <w:rsid w:val="00C06686"/>
    <w:rsid w:val="00C06B92"/>
    <w:rsid w:val="00C07011"/>
    <w:rsid w:val="00C072F9"/>
    <w:rsid w:val="00C10A64"/>
    <w:rsid w:val="00C10BD9"/>
    <w:rsid w:val="00C11CB1"/>
    <w:rsid w:val="00C1281F"/>
    <w:rsid w:val="00C146F6"/>
    <w:rsid w:val="00C14F45"/>
    <w:rsid w:val="00C15ADB"/>
    <w:rsid w:val="00C16606"/>
    <w:rsid w:val="00C16A6C"/>
    <w:rsid w:val="00C16C27"/>
    <w:rsid w:val="00C16E00"/>
    <w:rsid w:val="00C21199"/>
    <w:rsid w:val="00C2186E"/>
    <w:rsid w:val="00C2236C"/>
    <w:rsid w:val="00C2258F"/>
    <w:rsid w:val="00C22A08"/>
    <w:rsid w:val="00C232B9"/>
    <w:rsid w:val="00C256CA"/>
    <w:rsid w:val="00C25E80"/>
    <w:rsid w:val="00C25FE8"/>
    <w:rsid w:val="00C26863"/>
    <w:rsid w:val="00C2775C"/>
    <w:rsid w:val="00C3018A"/>
    <w:rsid w:val="00C30E46"/>
    <w:rsid w:val="00C3148B"/>
    <w:rsid w:val="00C3159C"/>
    <w:rsid w:val="00C31ECA"/>
    <w:rsid w:val="00C32BC3"/>
    <w:rsid w:val="00C34064"/>
    <w:rsid w:val="00C342F3"/>
    <w:rsid w:val="00C350D7"/>
    <w:rsid w:val="00C35C60"/>
    <w:rsid w:val="00C369D0"/>
    <w:rsid w:val="00C36B80"/>
    <w:rsid w:val="00C37151"/>
    <w:rsid w:val="00C37458"/>
    <w:rsid w:val="00C37B35"/>
    <w:rsid w:val="00C40E08"/>
    <w:rsid w:val="00C40FC5"/>
    <w:rsid w:val="00C41B1A"/>
    <w:rsid w:val="00C41E89"/>
    <w:rsid w:val="00C42E1A"/>
    <w:rsid w:val="00C42F12"/>
    <w:rsid w:val="00C434D2"/>
    <w:rsid w:val="00C44195"/>
    <w:rsid w:val="00C44B4D"/>
    <w:rsid w:val="00C45AA6"/>
    <w:rsid w:val="00C45B65"/>
    <w:rsid w:val="00C4616F"/>
    <w:rsid w:val="00C464D7"/>
    <w:rsid w:val="00C46C2C"/>
    <w:rsid w:val="00C47D96"/>
    <w:rsid w:val="00C5046F"/>
    <w:rsid w:val="00C5114F"/>
    <w:rsid w:val="00C51C02"/>
    <w:rsid w:val="00C51C8F"/>
    <w:rsid w:val="00C51DA9"/>
    <w:rsid w:val="00C5235E"/>
    <w:rsid w:val="00C52D76"/>
    <w:rsid w:val="00C533E9"/>
    <w:rsid w:val="00C539F2"/>
    <w:rsid w:val="00C53A8B"/>
    <w:rsid w:val="00C54B5D"/>
    <w:rsid w:val="00C54DAA"/>
    <w:rsid w:val="00C557A3"/>
    <w:rsid w:val="00C603AB"/>
    <w:rsid w:val="00C616D7"/>
    <w:rsid w:val="00C636EA"/>
    <w:rsid w:val="00C6550E"/>
    <w:rsid w:val="00C677AD"/>
    <w:rsid w:val="00C67EE1"/>
    <w:rsid w:val="00C70394"/>
    <w:rsid w:val="00C7177F"/>
    <w:rsid w:val="00C71BF4"/>
    <w:rsid w:val="00C720BA"/>
    <w:rsid w:val="00C72A6D"/>
    <w:rsid w:val="00C7319E"/>
    <w:rsid w:val="00C7346B"/>
    <w:rsid w:val="00C73855"/>
    <w:rsid w:val="00C76E76"/>
    <w:rsid w:val="00C77456"/>
    <w:rsid w:val="00C7786D"/>
    <w:rsid w:val="00C80226"/>
    <w:rsid w:val="00C8070D"/>
    <w:rsid w:val="00C81750"/>
    <w:rsid w:val="00C81F9F"/>
    <w:rsid w:val="00C82095"/>
    <w:rsid w:val="00C82A71"/>
    <w:rsid w:val="00C83797"/>
    <w:rsid w:val="00C85081"/>
    <w:rsid w:val="00C863C4"/>
    <w:rsid w:val="00C86DF8"/>
    <w:rsid w:val="00C873B2"/>
    <w:rsid w:val="00C902DB"/>
    <w:rsid w:val="00C904A5"/>
    <w:rsid w:val="00C9281B"/>
    <w:rsid w:val="00C92902"/>
    <w:rsid w:val="00C92A64"/>
    <w:rsid w:val="00C92B95"/>
    <w:rsid w:val="00C943FD"/>
    <w:rsid w:val="00C9480B"/>
    <w:rsid w:val="00C94CF4"/>
    <w:rsid w:val="00C950F6"/>
    <w:rsid w:val="00C95158"/>
    <w:rsid w:val="00C95508"/>
    <w:rsid w:val="00C966C6"/>
    <w:rsid w:val="00C96771"/>
    <w:rsid w:val="00C97D2E"/>
    <w:rsid w:val="00CA002C"/>
    <w:rsid w:val="00CA30B9"/>
    <w:rsid w:val="00CA48FD"/>
    <w:rsid w:val="00CA52C2"/>
    <w:rsid w:val="00CA5D8B"/>
    <w:rsid w:val="00CA6BA7"/>
    <w:rsid w:val="00CA7620"/>
    <w:rsid w:val="00CA76E6"/>
    <w:rsid w:val="00CA7D8B"/>
    <w:rsid w:val="00CB0493"/>
    <w:rsid w:val="00CB0934"/>
    <w:rsid w:val="00CB0A21"/>
    <w:rsid w:val="00CB1D66"/>
    <w:rsid w:val="00CB25AA"/>
    <w:rsid w:val="00CB35BF"/>
    <w:rsid w:val="00CB3EB1"/>
    <w:rsid w:val="00CB4835"/>
    <w:rsid w:val="00CB5662"/>
    <w:rsid w:val="00CB727D"/>
    <w:rsid w:val="00CB776A"/>
    <w:rsid w:val="00CC0053"/>
    <w:rsid w:val="00CC02A1"/>
    <w:rsid w:val="00CC0852"/>
    <w:rsid w:val="00CC1406"/>
    <w:rsid w:val="00CC1F09"/>
    <w:rsid w:val="00CC40C3"/>
    <w:rsid w:val="00CC47D9"/>
    <w:rsid w:val="00CC798B"/>
    <w:rsid w:val="00CD0130"/>
    <w:rsid w:val="00CD0159"/>
    <w:rsid w:val="00CD07A2"/>
    <w:rsid w:val="00CD0E7C"/>
    <w:rsid w:val="00CD1355"/>
    <w:rsid w:val="00CD1ED9"/>
    <w:rsid w:val="00CD1FDA"/>
    <w:rsid w:val="00CD43C1"/>
    <w:rsid w:val="00CD45FF"/>
    <w:rsid w:val="00CD4733"/>
    <w:rsid w:val="00CD5000"/>
    <w:rsid w:val="00CD61B2"/>
    <w:rsid w:val="00CD6D18"/>
    <w:rsid w:val="00CD7F65"/>
    <w:rsid w:val="00CE0898"/>
    <w:rsid w:val="00CE3A03"/>
    <w:rsid w:val="00CE435B"/>
    <w:rsid w:val="00CE5779"/>
    <w:rsid w:val="00CE5870"/>
    <w:rsid w:val="00CE5C12"/>
    <w:rsid w:val="00CE627E"/>
    <w:rsid w:val="00CE718B"/>
    <w:rsid w:val="00CE7C12"/>
    <w:rsid w:val="00CE7D9D"/>
    <w:rsid w:val="00CF0FC9"/>
    <w:rsid w:val="00CF1F42"/>
    <w:rsid w:val="00CF3074"/>
    <w:rsid w:val="00CF44EB"/>
    <w:rsid w:val="00CF4809"/>
    <w:rsid w:val="00CF5E2A"/>
    <w:rsid w:val="00CF5E9F"/>
    <w:rsid w:val="00CF6B36"/>
    <w:rsid w:val="00CF6CAC"/>
    <w:rsid w:val="00CF74CB"/>
    <w:rsid w:val="00CF7D31"/>
    <w:rsid w:val="00D0080B"/>
    <w:rsid w:val="00D009EE"/>
    <w:rsid w:val="00D0204A"/>
    <w:rsid w:val="00D03C06"/>
    <w:rsid w:val="00D041F4"/>
    <w:rsid w:val="00D052A0"/>
    <w:rsid w:val="00D0534E"/>
    <w:rsid w:val="00D0584C"/>
    <w:rsid w:val="00D073D7"/>
    <w:rsid w:val="00D10795"/>
    <w:rsid w:val="00D108D2"/>
    <w:rsid w:val="00D11A37"/>
    <w:rsid w:val="00D11F46"/>
    <w:rsid w:val="00D127B6"/>
    <w:rsid w:val="00D13F61"/>
    <w:rsid w:val="00D1404A"/>
    <w:rsid w:val="00D15101"/>
    <w:rsid w:val="00D156C1"/>
    <w:rsid w:val="00D15870"/>
    <w:rsid w:val="00D15877"/>
    <w:rsid w:val="00D15A0C"/>
    <w:rsid w:val="00D16007"/>
    <w:rsid w:val="00D160F1"/>
    <w:rsid w:val="00D20B40"/>
    <w:rsid w:val="00D21A47"/>
    <w:rsid w:val="00D21ACE"/>
    <w:rsid w:val="00D227B2"/>
    <w:rsid w:val="00D22882"/>
    <w:rsid w:val="00D22934"/>
    <w:rsid w:val="00D24009"/>
    <w:rsid w:val="00D242DD"/>
    <w:rsid w:val="00D2567B"/>
    <w:rsid w:val="00D26D4B"/>
    <w:rsid w:val="00D2702F"/>
    <w:rsid w:val="00D276DC"/>
    <w:rsid w:val="00D300E4"/>
    <w:rsid w:val="00D30FAF"/>
    <w:rsid w:val="00D31A2B"/>
    <w:rsid w:val="00D33249"/>
    <w:rsid w:val="00D33583"/>
    <w:rsid w:val="00D354FA"/>
    <w:rsid w:val="00D358A6"/>
    <w:rsid w:val="00D35A85"/>
    <w:rsid w:val="00D36DA1"/>
    <w:rsid w:val="00D42190"/>
    <w:rsid w:val="00D4271F"/>
    <w:rsid w:val="00D42E83"/>
    <w:rsid w:val="00D430E0"/>
    <w:rsid w:val="00D436A1"/>
    <w:rsid w:val="00D44F42"/>
    <w:rsid w:val="00D45504"/>
    <w:rsid w:val="00D45CBC"/>
    <w:rsid w:val="00D469C0"/>
    <w:rsid w:val="00D46DD7"/>
    <w:rsid w:val="00D5080C"/>
    <w:rsid w:val="00D50C2D"/>
    <w:rsid w:val="00D50CE0"/>
    <w:rsid w:val="00D51C79"/>
    <w:rsid w:val="00D523D6"/>
    <w:rsid w:val="00D525E1"/>
    <w:rsid w:val="00D53CC2"/>
    <w:rsid w:val="00D54BC5"/>
    <w:rsid w:val="00D551AD"/>
    <w:rsid w:val="00D554E6"/>
    <w:rsid w:val="00D55690"/>
    <w:rsid w:val="00D55758"/>
    <w:rsid w:val="00D55A20"/>
    <w:rsid w:val="00D56804"/>
    <w:rsid w:val="00D56967"/>
    <w:rsid w:val="00D57646"/>
    <w:rsid w:val="00D576AD"/>
    <w:rsid w:val="00D60F69"/>
    <w:rsid w:val="00D61DBB"/>
    <w:rsid w:val="00D6311B"/>
    <w:rsid w:val="00D632B1"/>
    <w:rsid w:val="00D63F37"/>
    <w:rsid w:val="00D65080"/>
    <w:rsid w:val="00D65A48"/>
    <w:rsid w:val="00D65B87"/>
    <w:rsid w:val="00D65B97"/>
    <w:rsid w:val="00D661BE"/>
    <w:rsid w:val="00D66391"/>
    <w:rsid w:val="00D66FE0"/>
    <w:rsid w:val="00D67E83"/>
    <w:rsid w:val="00D71081"/>
    <w:rsid w:val="00D713AF"/>
    <w:rsid w:val="00D714BA"/>
    <w:rsid w:val="00D71B42"/>
    <w:rsid w:val="00D72749"/>
    <w:rsid w:val="00D7277E"/>
    <w:rsid w:val="00D72E69"/>
    <w:rsid w:val="00D74D58"/>
    <w:rsid w:val="00D7579B"/>
    <w:rsid w:val="00D75B02"/>
    <w:rsid w:val="00D75F1B"/>
    <w:rsid w:val="00D760A3"/>
    <w:rsid w:val="00D76284"/>
    <w:rsid w:val="00D80A0B"/>
    <w:rsid w:val="00D81E66"/>
    <w:rsid w:val="00D820D8"/>
    <w:rsid w:val="00D8216E"/>
    <w:rsid w:val="00D821CD"/>
    <w:rsid w:val="00D826ED"/>
    <w:rsid w:val="00D827FF"/>
    <w:rsid w:val="00D83E7C"/>
    <w:rsid w:val="00D86467"/>
    <w:rsid w:val="00D86D9B"/>
    <w:rsid w:val="00D8760C"/>
    <w:rsid w:val="00D8776A"/>
    <w:rsid w:val="00D87E1F"/>
    <w:rsid w:val="00D9003D"/>
    <w:rsid w:val="00D91217"/>
    <w:rsid w:val="00D915C3"/>
    <w:rsid w:val="00D934AA"/>
    <w:rsid w:val="00D936C7"/>
    <w:rsid w:val="00D93FCE"/>
    <w:rsid w:val="00D94AF1"/>
    <w:rsid w:val="00D94BD6"/>
    <w:rsid w:val="00D95619"/>
    <w:rsid w:val="00D96805"/>
    <w:rsid w:val="00D96E51"/>
    <w:rsid w:val="00DA09D2"/>
    <w:rsid w:val="00DA0F76"/>
    <w:rsid w:val="00DA11AF"/>
    <w:rsid w:val="00DA128D"/>
    <w:rsid w:val="00DA23B4"/>
    <w:rsid w:val="00DA24F5"/>
    <w:rsid w:val="00DA2B41"/>
    <w:rsid w:val="00DA2E6A"/>
    <w:rsid w:val="00DA329F"/>
    <w:rsid w:val="00DA4EE3"/>
    <w:rsid w:val="00DA4F7A"/>
    <w:rsid w:val="00DA5A86"/>
    <w:rsid w:val="00DA6A7A"/>
    <w:rsid w:val="00DA6B56"/>
    <w:rsid w:val="00DA77AD"/>
    <w:rsid w:val="00DA7C0F"/>
    <w:rsid w:val="00DB053B"/>
    <w:rsid w:val="00DB101D"/>
    <w:rsid w:val="00DB11F6"/>
    <w:rsid w:val="00DB1891"/>
    <w:rsid w:val="00DB7EA5"/>
    <w:rsid w:val="00DB7FC7"/>
    <w:rsid w:val="00DC0349"/>
    <w:rsid w:val="00DC15FC"/>
    <w:rsid w:val="00DC183C"/>
    <w:rsid w:val="00DC3E4F"/>
    <w:rsid w:val="00DC6A6F"/>
    <w:rsid w:val="00DC7346"/>
    <w:rsid w:val="00DD0B17"/>
    <w:rsid w:val="00DD0F14"/>
    <w:rsid w:val="00DD1764"/>
    <w:rsid w:val="00DD20BD"/>
    <w:rsid w:val="00DD23F9"/>
    <w:rsid w:val="00DD36EA"/>
    <w:rsid w:val="00DD371D"/>
    <w:rsid w:val="00DD733C"/>
    <w:rsid w:val="00DD74AF"/>
    <w:rsid w:val="00DD76DF"/>
    <w:rsid w:val="00DE0043"/>
    <w:rsid w:val="00DE0103"/>
    <w:rsid w:val="00DE0CF2"/>
    <w:rsid w:val="00DE134E"/>
    <w:rsid w:val="00DE1867"/>
    <w:rsid w:val="00DE1A3A"/>
    <w:rsid w:val="00DE272E"/>
    <w:rsid w:val="00DE2BFC"/>
    <w:rsid w:val="00DE2F13"/>
    <w:rsid w:val="00DE415A"/>
    <w:rsid w:val="00DE662F"/>
    <w:rsid w:val="00DE77D5"/>
    <w:rsid w:val="00DE7FF9"/>
    <w:rsid w:val="00DF032E"/>
    <w:rsid w:val="00DF2712"/>
    <w:rsid w:val="00DF3B1D"/>
    <w:rsid w:val="00DF4B41"/>
    <w:rsid w:val="00DF6681"/>
    <w:rsid w:val="00DF6AD8"/>
    <w:rsid w:val="00DF6B49"/>
    <w:rsid w:val="00DF6FB4"/>
    <w:rsid w:val="00E00AC3"/>
    <w:rsid w:val="00E01F05"/>
    <w:rsid w:val="00E036A8"/>
    <w:rsid w:val="00E03C4E"/>
    <w:rsid w:val="00E03C66"/>
    <w:rsid w:val="00E04854"/>
    <w:rsid w:val="00E04967"/>
    <w:rsid w:val="00E04C10"/>
    <w:rsid w:val="00E06588"/>
    <w:rsid w:val="00E06C0D"/>
    <w:rsid w:val="00E07F43"/>
    <w:rsid w:val="00E110BB"/>
    <w:rsid w:val="00E11C73"/>
    <w:rsid w:val="00E13BD8"/>
    <w:rsid w:val="00E14B1A"/>
    <w:rsid w:val="00E16A89"/>
    <w:rsid w:val="00E17622"/>
    <w:rsid w:val="00E17A0E"/>
    <w:rsid w:val="00E20362"/>
    <w:rsid w:val="00E206AE"/>
    <w:rsid w:val="00E22008"/>
    <w:rsid w:val="00E2290E"/>
    <w:rsid w:val="00E2379B"/>
    <w:rsid w:val="00E25D05"/>
    <w:rsid w:val="00E26782"/>
    <w:rsid w:val="00E2755F"/>
    <w:rsid w:val="00E310B0"/>
    <w:rsid w:val="00E31566"/>
    <w:rsid w:val="00E320FA"/>
    <w:rsid w:val="00E33DBC"/>
    <w:rsid w:val="00E33E6D"/>
    <w:rsid w:val="00E340E6"/>
    <w:rsid w:val="00E3557E"/>
    <w:rsid w:val="00E37DF9"/>
    <w:rsid w:val="00E40673"/>
    <w:rsid w:val="00E40F00"/>
    <w:rsid w:val="00E41AB9"/>
    <w:rsid w:val="00E41C75"/>
    <w:rsid w:val="00E44D54"/>
    <w:rsid w:val="00E45D41"/>
    <w:rsid w:val="00E46081"/>
    <w:rsid w:val="00E4616D"/>
    <w:rsid w:val="00E46C01"/>
    <w:rsid w:val="00E47017"/>
    <w:rsid w:val="00E504BF"/>
    <w:rsid w:val="00E51074"/>
    <w:rsid w:val="00E51736"/>
    <w:rsid w:val="00E5214A"/>
    <w:rsid w:val="00E527C9"/>
    <w:rsid w:val="00E53822"/>
    <w:rsid w:val="00E53C69"/>
    <w:rsid w:val="00E54082"/>
    <w:rsid w:val="00E55008"/>
    <w:rsid w:val="00E55AC3"/>
    <w:rsid w:val="00E55ADC"/>
    <w:rsid w:val="00E55E8E"/>
    <w:rsid w:val="00E579E0"/>
    <w:rsid w:val="00E60381"/>
    <w:rsid w:val="00E60A06"/>
    <w:rsid w:val="00E60AFA"/>
    <w:rsid w:val="00E61250"/>
    <w:rsid w:val="00E61CA4"/>
    <w:rsid w:val="00E62A50"/>
    <w:rsid w:val="00E64CC6"/>
    <w:rsid w:val="00E65AF2"/>
    <w:rsid w:val="00E67111"/>
    <w:rsid w:val="00E7012F"/>
    <w:rsid w:val="00E70297"/>
    <w:rsid w:val="00E704E6"/>
    <w:rsid w:val="00E70E12"/>
    <w:rsid w:val="00E7125A"/>
    <w:rsid w:val="00E721B5"/>
    <w:rsid w:val="00E7248F"/>
    <w:rsid w:val="00E72CB1"/>
    <w:rsid w:val="00E749D5"/>
    <w:rsid w:val="00E74FE4"/>
    <w:rsid w:val="00E7620A"/>
    <w:rsid w:val="00E76CEE"/>
    <w:rsid w:val="00E76D6B"/>
    <w:rsid w:val="00E8007B"/>
    <w:rsid w:val="00E80269"/>
    <w:rsid w:val="00E804EB"/>
    <w:rsid w:val="00E812F7"/>
    <w:rsid w:val="00E815CD"/>
    <w:rsid w:val="00E81B4F"/>
    <w:rsid w:val="00E82A96"/>
    <w:rsid w:val="00E831A8"/>
    <w:rsid w:val="00E83B8A"/>
    <w:rsid w:val="00E8453B"/>
    <w:rsid w:val="00E86A00"/>
    <w:rsid w:val="00E87F9F"/>
    <w:rsid w:val="00E922E4"/>
    <w:rsid w:val="00E92C44"/>
    <w:rsid w:val="00E935D0"/>
    <w:rsid w:val="00E954DD"/>
    <w:rsid w:val="00E965F3"/>
    <w:rsid w:val="00E96D55"/>
    <w:rsid w:val="00E978BE"/>
    <w:rsid w:val="00E97A28"/>
    <w:rsid w:val="00E97E6F"/>
    <w:rsid w:val="00E97EE2"/>
    <w:rsid w:val="00EA047B"/>
    <w:rsid w:val="00EA1241"/>
    <w:rsid w:val="00EA241A"/>
    <w:rsid w:val="00EA470A"/>
    <w:rsid w:val="00EA4A73"/>
    <w:rsid w:val="00EA5D2E"/>
    <w:rsid w:val="00EA67C2"/>
    <w:rsid w:val="00EA7B74"/>
    <w:rsid w:val="00EB0256"/>
    <w:rsid w:val="00EB0D88"/>
    <w:rsid w:val="00EB0D8B"/>
    <w:rsid w:val="00EB1A66"/>
    <w:rsid w:val="00EB2BCA"/>
    <w:rsid w:val="00EB3B5A"/>
    <w:rsid w:val="00EB3B8A"/>
    <w:rsid w:val="00EB47E3"/>
    <w:rsid w:val="00EB4E8B"/>
    <w:rsid w:val="00EB5EE2"/>
    <w:rsid w:val="00EB60EA"/>
    <w:rsid w:val="00EC06B2"/>
    <w:rsid w:val="00EC0DF2"/>
    <w:rsid w:val="00EC19F4"/>
    <w:rsid w:val="00EC1CC0"/>
    <w:rsid w:val="00EC1D3B"/>
    <w:rsid w:val="00EC258D"/>
    <w:rsid w:val="00EC25FA"/>
    <w:rsid w:val="00EC3386"/>
    <w:rsid w:val="00EC3632"/>
    <w:rsid w:val="00EC53C4"/>
    <w:rsid w:val="00EC5A4B"/>
    <w:rsid w:val="00EC68DA"/>
    <w:rsid w:val="00EC72DF"/>
    <w:rsid w:val="00EC7439"/>
    <w:rsid w:val="00EC7609"/>
    <w:rsid w:val="00EC7A36"/>
    <w:rsid w:val="00ED0001"/>
    <w:rsid w:val="00ED0485"/>
    <w:rsid w:val="00ED0BF4"/>
    <w:rsid w:val="00ED0E35"/>
    <w:rsid w:val="00ED139E"/>
    <w:rsid w:val="00ED1714"/>
    <w:rsid w:val="00ED1C7C"/>
    <w:rsid w:val="00ED1E2F"/>
    <w:rsid w:val="00ED1F1A"/>
    <w:rsid w:val="00ED2455"/>
    <w:rsid w:val="00ED2DA8"/>
    <w:rsid w:val="00ED33D8"/>
    <w:rsid w:val="00ED35E0"/>
    <w:rsid w:val="00ED3B19"/>
    <w:rsid w:val="00ED4631"/>
    <w:rsid w:val="00ED58B0"/>
    <w:rsid w:val="00ED5C5E"/>
    <w:rsid w:val="00ED5D7B"/>
    <w:rsid w:val="00ED610A"/>
    <w:rsid w:val="00ED7119"/>
    <w:rsid w:val="00ED7592"/>
    <w:rsid w:val="00EE0557"/>
    <w:rsid w:val="00EE1566"/>
    <w:rsid w:val="00EE22F8"/>
    <w:rsid w:val="00EE2314"/>
    <w:rsid w:val="00EE4CF7"/>
    <w:rsid w:val="00EE5910"/>
    <w:rsid w:val="00EE64D1"/>
    <w:rsid w:val="00EE76FB"/>
    <w:rsid w:val="00EF0D16"/>
    <w:rsid w:val="00EF1027"/>
    <w:rsid w:val="00EF16DB"/>
    <w:rsid w:val="00EF2155"/>
    <w:rsid w:val="00EF2DAD"/>
    <w:rsid w:val="00EF335A"/>
    <w:rsid w:val="00EF3904"/>
    <w:rsid w:val="00EF399D"/>
    <w:rsid w:val="00EF3AA4"/>
    <w:rsid w:val="00EF3FB5"/>
    <w:rsid w:val="00EF40F0"/>
    <w:rsid w:val="00EF43C8"/>
    <w:rsid w:val="00EF4406"/>
    <w:rsid w:val="00EF44EB"/>
    <w:rsid w:val="00EF4E36"/>
    <w:rsid w:val="00EF5552"/>
    <w:rsid w:val="00EF6D17"/>
    <w:rsid w:val="00EF79F9"/>
    <w:rsid w:val="00EF7CD8"/>
    <w:rsid w:val="00F01969"/>
    <w:rsid w:val="00F02359"/>
    <w:rsid w:val="00F04E59"/>
    <w:rsid w:val="00F057F8"/>
    <w:rsid w:val="00F05F4C"/>
    <w:rsid w:val="00F05F54"/>
    <w:rsid w:val="00F070A5"/>
    <w:rsid w:val="00F07477"/>
    <w:rsid w:val="00F1011B"/>
    <w:rsid w:val="00F121B5"/>
    <w:rsid w:val="00F12B86"/>
    <w:rsid w:val="00F134E4"/>
    <w:rsid w:val="00F138C6"/>
    <w:rsid w:val="00F150A5"/>
    <w:rsid w:val="00F16D9B"/>
    <w:rsid w:val="00F1705F"/>
    <w:rsid w:val="00F17AA0"/>
    <w:rsid w:val="00F21B1E"/>
    <w:rsid w:val="00F237D9"/>
    <w:rsid w:val="00F238D4"/>
    <w:rsid w:val="00F23CF1"/>
    <w:rsid w:val="00F24270"/>
    <w:rsid w:val="00F2449E"/>
    <w:rsid w:val="00F24744"/>
    <w:rsid w:val="00F2489A"/>
    <w:rsid w:val="00F25EE3"/>
    <w:rsid w:val="00F2643D"/>
    <w:rsid w:val="00F31666"/>
    <w:rsid w:val="00F323F2"/>
    <w:rsid w:val="00F3246D"/>
    <w:rsid w:val="00F34587"/>
    <w:rsid w:val="00F36781"/>
    <w:rsid w:val="00F370FB"/>
    <w:rsid w:val="00F37458"/>
    <w:rsid w:val="00F37697"/>
    <w:rsid w:val="00F37C3B"/>
    <w:rsid w:val="00F40196"/>
    <w:rsid w:val="00F4311A"/>
    <w:rsid w:val="00F43675"/>
    <w:rsid w:val="00F45459"/>
    <w:rsid w:val="00F454D8"/>
    <w:rsid w:val="00F4584F"/>
    <w:rsid w:val="00F461DB"/>
    <w:rsid w:val="00F46262"/>
    <w:rsid w:val="00F46720"/>
    <w:rsid w:val="00F46812"/>
    <w:rsid w:val="00F4756B"/>
    <w:rsid w:val="00F50A42"/>
    <w:rsid w:val="00F50CB6"/>
    <w:rsid w:val="00F50E71"/>
    <w:rsid w:val="00F5117A"/>
    <w:rsid w:val="00F5165C"/>
    <w:rsid w:val="00F51ADD"/>
    <w:rsid w:val="00F521D1"/>
    <w:rsid w:val="00F541BD"/>
    <w:rsid w:val="00F54426"/>
    <w:rsid w:val="00F54EA0"/>
    <w:rsid w:val="00F55CE3"/>
    <w:rsid w:val="00F57EC2"/>
    <w:rsid w:val="00F60781"/>
    <w:rsid w:val="00F61220"/>
    <w:rsid w:val="00F6184E"/>
    <w:rsid w:val="00F631D5"/>
    <w:rsid w:val="00F66405"/>
    <w:rsid w:val="00F66B71"/>
    <w:rsid w:val="00F67032"/>
    <w:rsid w:val="00F67212"/>
    <w:rsid w:val="00F70559"/>
    <w:rsid w:val="00F7095D"/>
    <w:rsid w:val="00F70A85"/>
    <w:rsid w:val="00F71E4C"/>
    <w:rsid w:val="00F71F2C"/>
    <w:rsid w:val="00F72280"/>
    <w:rsid w:val="00F72DF2"/>
    <w:rsid w:val="00F7358A"/>
    <w:rsid w:val="00F738EC"/>
    <w:rsid w:val="00F73F35"/>
    <w:rsid w:val="00F74336"/>
    <w:rsid w:val="00F7737D"/>
    <w:rsid w:val="00F779DA"/>
    <w:rsid w:val="00F80694"/>
    <w:rsid w:val="00F8080E"/>
    <w:rsid w:val="00F81AFA"/>
    <w:rsid w:val="00F8261D"/>
    <w:rsid w:val="00F82F09"/>
    <w:rsid w:val="00F846FF"/>
    <w:rsid w:val="00F857FD"/>
    <w:rsid w:val="00F85ADA"/>
    <w:rsid w:val="00F85BC2"/>
    <w:rsid w:val="00F860A6"/>
    <w:rsid w:val="00F87FF8"/>
    <w:rsid w:val="00F90A52"/>
    <w:rsid w:val="00F9182D"/>
    <w:rsid w:val="00F94C75"/>
    <w:rsid w:val="00F95D30"/>
    <w:rsid w:val="00F9619F"/>
    <w:rsid w:val="00F963C6"/>
    <w:rsid w:val="00F964FB"/>
    <w:rsid w:val="00F96C5F"/>
    <w:rsid w:val="00F9781D"/>
    <w:rsid w:val="00FA000D"/>
    <w:rsid w:val="00FA0883"/>
    <w:rsid w:val="00FA0EBA"/>
    <w:rsid w:val="00FA10D9"/>
    <w:rsid w:val="00FA1516"/>
    <w:rsid w:val="00FA1622"/>
    <w:rsid w:val="00FA1DCA"/>
    <w:rsid w:val="00FA2991"/>
    <w:rsid w:val="00FA2B27"/>
    <w:rsid w:val="00FA2E33"/>
    <w:rsid w:val="00FA3CD7"/>
    <w:rsid w:val="00FA3D63"/>
    <w:rsid w:val="00FA62F3"/>
    <w:rsid w:val="00FA6EC8"/>
    <w:rsid w:val="00FA7405"/>
    <w:rsid w:val="00FA77DE"/>
    <w:rsid w:val="00FB018B"/>
    <w:rsid w:val="00FB0FA9"/>
    <w:rsid w:val="00FB1851"/>
    <w:rsid w:val="00FB2BA3"/>
    <w:rsid w:val="00FB3627"/>
    <w:rsid w:val="00FB38A2"/>
    <w:rsid w:val="00FB4C3E"/>
    <w:rsid w:val="00FB4F0E"/>
    <w:rsid w:val="00FB5F68"/>
    <w:rsid w:val="00FB5FC7"/>
    <w:rsid w:val="00FB675B"/>
    <w:rsid w:val="00FB7336"/>
    <w:rsid w:val="00FB74C2"/>
    <w:rsid w:val="00FC08C5"/>
    <w:rsid w:val="00FC106E"/>
    <w:rsid w:val="00FC2E92"/>
    <w:rsid w:val="00FC49E6"/>
    <w:rsid w:val="00FC4AB6"/>
    <w:rsid w:val="00FC4FF8"/>
    <w:rsid w:val="00FC51A0"/>
    <w:rsid w:val="00FC5CA2"/>
    <w:rsid w:val="00FC62D3"/>
    <w:rsid w:val="00FC75EE"/>
    <w:rsid w:val="00FD0197"/>
    <w:rsid w:val="00FD294A"/>
    <w:rsid w:val="00FD453F"/>
    <w:rsid w:val="00FD4859"/>
    <w:rsid w:val="00FD4EDA"/>
    <w:rsid w:val="00FD5B1F"/>
    <w:rsid w:val="00FD685F"/>
    <w:rsid w:val="00FE1C89"/>
    <w:rsid w:val="00FE1EF1"/>
    <w:rsid w:val="00FE254D"/>
    <w:rsid w:val="00FE27CD"/>
    <w:rsid w:val="00FE373F"/>
    <w:rsid w:val="00FE3A37"/>
    <w:rsid w:val="00FE5951"/>
    <w:rsid w:val="00FE6AE5"/>
    <w:rsid w:val="00FE798D"/>
    <w:rsid w:val="00FF1219"/>
    <w:rsid w:val="00FF13E0"/>
    <w:rsid w:val="00FF14EE"/>
    <w:rsid w:val="00FF2C91"/>
    <w:rsid w:val="00FF3255"/>
    <w:rsid w:val="00FF5B72"/>
    <w:rsid w:val="00FF64A4"/>
    <w:rsid w:val="00FF72D3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62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B5662"/>
    <w:pPr>
      <w:keepNext/>
      <w:numPr>
        <w:numId w:val="1"/>
      </w:numPr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CB5662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CB5662"/>
    <w:pPr>
      <w:keepNext/>
      <w:numPr>
        <w:ilvl w:val="2"/>
        <w:numId w:val="1"/>
      </w:numPr>
      <w:jc w:val="center"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CB5662"/>
    <w:pPr>
      <w:keepNext/>
      <w:numPr>
        <w:ilvl w:val="3"/>
        <w:numId w:val="1"/>
      </w:numPr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CB5662"/>
    <w:pPr>
      <w:keepNext/>
      <w:numPr>
        <w:ilvl w:val="4"/>
        <w:numId w:val="1"/>
      </w:numPr>
      <w:jc w:val="both"/>
      <w:outlineLvl w:val="4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CB5662"/>
    <w:pPr>
      <w:keepNext/>
      <w:numPr>
        <w:ilvl w:val="5"/>
        <w:numId w:val="1"/>
      </w:numPr>
      <w:jc w:val="center"/>
      <w:outlineLvl w:val="5"/>
    </w:pPr>
    <w:rPr>
      <w:b/>
      <w:bCs/>
      <w:sz w:val="36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6DC6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66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link w:val="Heading2"/>
    <w:rsid w:val="00CB5662"/>
    <w:rPr>
      <w:rFonts w:ascii="Times New Roman" w:eastAsia="Times New Roman" w:hAnsi="Times New Roman"/>
      <w:b/>
      <w:bCs/>
      <w:sz w:val="28"/>
      <w:szCs w:val="24"/>
      <w:lang w:val="sr-Cyrl-CS" w:eastAsia="ar-SA"/>
    </w:rPr>
  </w:style>
  <w:style w:type="character" w:customStyle="1" w:styleId="Heading3Char">
    <w:name w:val="Heading 3 Char"/>
    <w:link w:val="Heading3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4Char">
    <w:name w:val="Heading 4 Char"/>
    <w:link w:val="Heading4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5Char">
    <w:name w:val="Heading 5 Char"/>
    <w:link w:val="Heading5"/>
    <w:rsid w:val="00CB5662"/>
    <w:rPr>
      <w:rFonts w:ascii="Times New Roman" w:eastAsia="Times New Roman" w:hAnsi="Times New Roman"/>
      <w:b/>
      <w:bCs/>
      <w:sz w:val="24"/>
      <w:szCs w:val="24"/>
      <w:lang w:val="sr-Cyrl-CS" w:eastAsia="ar-SA"/>
    </w:rPr>
  </w:style>
  <w:style w:type="character" w:customStyle="1" w:styleId="Heading6Char">
    <w:name w:val="Heading 6 Char"/>
    <w:link w:val="Heading6"/>
    <w:rsid w:val="00CB5662"/>
    <w:rPr>
      <w:rFonts w:ascii="Times New Roman" w:eastAsia="Times New Roman" w:hAnsi="Times New Roman"/>
      <w:b/>
      <w:bCs/>
      <w:sz w:val="36"/>
      <w:szCs w:val="24"/>
      <w:lang w:val="sr-Cyrl-CS" w:eastAsia="ar-SA"/>
    </w:rPr>
  </w:style>
  <w:style w:type="character" w:customStyle="1" w:styleId="Heading9Char">
    <w:name w:val="Heading 9 Char"/>
    <w:link w:val="Heading9"/>
    <w:uiPriority w:val="9"/>
    <w:semiHidden/>
    <w:rsid w:val="00CB5662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rsid w:val="00CB5662"/>
    <w:pPr>
      <w:jc w:val="both"/>
    </w:pPr>
    <w:rPr>
      <w:lang w:val="sr-Cyrl-CS"/>
    </w:rPr>
  </w:style>
  <w:style w:type="character" w:customStyle="1" w:styleId="BodyTextChar">
    <w:name w:val="Body Text Char"/>
    <w:link w:val="BodyText"/>
    <w:rsid w:val="00CB56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rsid w:val="00CB5662"/>
    <w:pPr>
      <w:ind w:firstLine="720"/>
      <w:jc w:val="both"/>
    </w:pPr>
    <w:rPr>
      <w:lang w:val="sr-Cyrl-CS"/>
    </w:rPr>
  </w:style>
  <w:style w:type="character" w:customStyle="1" w:styleId="BodyTextIndent2Char">
    <w:name w:val="Body Text Indent 2 Char"/>
    <w:link w:val="BodyTextIndent2"/>
    <w:rsid w:val="00CB56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unhideWhenUsed/>
    <w:rsid w:val="00CB566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B5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link w:val="DefaultChar"/>
    <w:rsid w:val="00CB566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B5662"/>
    <w:rPr>
      <w:rFonts w:ascii="Arial" w:hAnsi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B5662"/>
    <w:pPr>
      <w:ind w:left="720"/>
      <w:contextualSpacing/>
    </w:pPr>
  </w:style>
  <w:style w:type="paragraph" w:customStyle="1" w:styleId="western">
    <w:name w:val="western"/>
    <w:basedOn w:val="Normal"/>
    <w:rsid w:val="00CB5662"/>
    <w:pPr>
      <w:suppressAutoHyphens w:val="0"/>
      <w:spacing w:before="100" w:beforeAutospacing="1"/>
      <w:jc w:val="both"/>
    </w:pPr>
    <w:rPr>
      <w:lang w:val="sr-Latn-CS" w:eastAsia="sr-Latn-CS"/>
    </w:rPr>
  </w:style>
  <w:style w:type="table" w:styleId="TableGrid">
    <w:name w:val="Table Grid"/>
    <w:basedOn w:val="TableNormal"/>
    <w:rsid w:val="00CB5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B56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5662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rsid w:val="00CB566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B5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CB566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B5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"/>
    <w:rsid w:val="00CB56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B5662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WW8Num3z0">
    <w:name w:val="WW8Num3z0"/>
    <w:rsid w:val="00CB5662"/>
    <w:rPr>
      <w:rFonts w:ascii="Times New Roman" w:hAnsi="Times New Roman" w:cs="Times New Roman"/>
    </w:rPr>
  </w:style>
  <w:style w:type="character" w:customStyle="1" w:styleId="WW8Num5z0">
    <w:name w:val="WW8Num5z0"/>
    <w:rsid w:val="00CB5662"/>
    <w:rPr>
      <w:rFonts w:ascii="Symbol" w:hAnsi="Symbol" w:cs="Times New Roman"/>
    </w:rPr>
  </w:style>
  <w:style w:type="character" w:customStyle="1" w:styleId="WW8Num6z0">
    <w:name w:val="WW8Num6z0"/>
    <w:rsid w:val="00CB5662"/>
    <w:rPr>
      <w:rFonts w:ascii="Symbol" w:hAnsi="Symbol"/>
    </w:rPr>
  </w:style>
  <w:style w:type="character" w:customStyle="1" w:styleId="WW8Num7z0">
    <w:name w:val="WW8Num7z0"/>
    <w:rsid w:val="00CB5662"/>
    <w:rPr>
      <w:rFonts w:ascii="Symbol" w:hAnsi="Symbol"/>
    </w:rPr>
  </w:style>
  <w:style w:type="character" w:customStyle="1" w:styleId="WW8Num8z0">
    <w:name w:val="WW8Num8z0"/>
    <w:rsid w:val="00CB5662"/>
    <w:rPr>
      <w:rFonts w:ascii="Symbol" w:eastAsia="Times New Roman" w:hAnsi="Symbol" w:cs="Times New Roman"/>
    </w:rPr>
  </w:style>
  <w:style w:type="character" w:customStyle="1" w:styleId="WW8Num9z0">
    <w:name w:val="WW8Num9z0"/>
    <w:rsid w:val="00CB5662"/>
    <w:rPr>
      <w:rFonts w:ascii="Symbol" w:hAnsi="Symbol"/>
    </w:rPr>
  </w:style>
  <w:style w:type="character" w:customStyle="1" w:styleId="WW8Num10z0">
    <w:name w:val="WW8Num10z0"/>
    <w:rsid w:val="00CB5662"/>
    <w:rPr>
      <w:rFonts w:ascii="Symbol" w:hAnsi="Symbol"/>
    </w:rPr>
  </w:style>
  <w:style w:type="character" w:customStyle="1" w:styleId="WW8Num11z0">
    <w:name w:val="WW8Num11z0"/>
    <w:rsid w:val="00CB5662"/>
    <w:rPr>
      <w:rFonts w:ascii="Symbol" w:hAnsi="Symbol"/>
    </w:rPr>
  </w:style>
  <w:style w:type="character" w:customStyle="1" w:styleId="Absatz-Standardschriftart">
    <w:name w:val="Absatz-Standardschriftart"/>
    <w:rsid w:val="00CB5662"/>
  </w:style>
  <w:style w:type="character" w:customStyle="1" w:styleId="WW-DefaultParagraphFont">
    <w:name w:val="WW-Default Paragraph Font"/>
    <w:rsid w:val="00CB5662"/>
  </w:style>
  <w:style w:type="character" w:customStyle="1" w:styleId="WW-Absatz-Standardschriftart">
    <w:name w:val="WW-Absatz-Standardschriftart"/>
    <w:rsid w:val="00CB5662"/>
  </w:style>
  <w:style w:type="character" w:customStyle="1" w:styleId="WW-Absatz-Standardschriftart1">
    <w:name w:val="WW-Absatz-Standardschriftart1"/>
    <w:rsid w:val="00CB5662"/>
  </w:style>
  <w:style w:type="character" w:customStyle="1" w:styleId="WW-DefaultParagraphFont1">
    <w:name w:val="WW-Default Paragraph Font1"/>
    <w:rsid w:val="00CB5662"/>
  </w:style>
  <w:style w:type="character" w:customStyle="1" w:styleId="WW-Absatz-Standardschriftart11">
    <w:name w:val="WW-Absatz-Standardschriftart11"/>
    <w:rsid w:val="00CB5662"/>
  </w:style>
  <w:style w:type="character" w:customStyle="1" w:styleId="WW-Absatz-Standardschriftart111">
    <w:name w:val="WW-Absatz-Standardschriftart111"/>
    <w:rsid w:val="00CB5662"/>
  </w:style>
  <w:style w:type="character" w:customStyle="1" w:styleId="WW-Absatz-Standardschriftart1111">
    <w:name w:val="WW-Absatz-Standardschriftart1111"/>
    <w:rsid w:val="00CB5662"/>
  </w:style>
  <w:style w:type="character" w:customStyle="1" w:styleId="WW-Absatz-Standardschriftart11111">
    <w:name w:val="WW-Absatz-Standardschriftart11111"/>
    <w:rsid w:val="00CB5662"/>
  </w:style>
  <w:style w:type="character" w:customStyle="1" w:styleId="WW-Absatz-Standardschriftart111111">
    <w:name w:val="WW-Absatz-Standardschriftart111111"/>
    <w:rsid w:val="00CB5662"/>
  </w:style>
  <w:style w:type="character" w:customStyle="1" w:styleId="WW-Absatz-Standardschriftart1111111">
    <w:name w:val="WW-Absatz-Standardschriftart1111111"/>
    <w:rsid w:val="00CB5662"/>
  </w:style>
  <w:style w:type="character" w:customStyle="1" w:styleId="WW-Absatz-Standardschriftart11111111">
    <w:name w:val="WW-Absatz-Standardschriftart11111111"/>
    <w:rsid w:val="00CB5662"/>
  </w:style>
  <w:style w:type="character" w:customStyle="1" w:styleId="WW-Absatz-Standardschriftart111111111">
    <w:name w:val="WW-Absatz-Standardschriftart111111111"/>
    <w:rsid w:val="00CB5662"/>
  </w:style>
  <w:style w:type="character" w:customStyle="1" w:styleId="WW-Absatz-Standardschriftart1111111111">
    <w:name w:val="WW-Absatz-Standardschriftart1111111111"/>
    <w:rsid w:val="00CB5662"/>
  </w:style>
  <w:style w:type="character" w:customStyle="1" w:styleId="WW-DefaultParagraphFont11">
    <w:name w:val="WW-Default Paragraph Font11"/>
    <w:rsid w:val="00CB5662"/>
  </w:style>
  <w:style w:type="character" w:customStyle="1" w:styleId="WW-Absatz-Standardschriftart11111111111">
    <w:name w:val="WW-Absatz-Standardschriftart11111111111"/>
    <w:rsid w:val="00CB5662"/>
  </w:style>
  <w:style w:type="character" w:customStyle="1" w:styleId="WW-Absatz-Standardschriftart111111111111">
    <w:name w:val="WW-Absatz-Standardschriftart111111111111"/>
    <w:rsid w:val="00CB5662"/>
  </w:style>
  <w:style w:type="character" w:customStyle="1" w:styleId="WW-Absatz-Standardschriftart1111111111111">
    <w:name w:val="WW-Absatz-Standardschriftart1111111111111"/>
    <w:rsid w:val="00CB5662"/>
  </w:style>
  <w:style w:type="character" w:customStyle="1" w:styleId="WW-Absatz-Standardschriftart11111111111111">
    <w:name w:val="WW-Absatz-Standardschriftart11111111111111"/>
    <w:rsid w:val="00CB5662"/>
  </w:style>
  <w:style w:type="character" w:customStyle="1" w:styleId="WW-DefaultParagraphFont111">
    <w:name w:val="WW-Default Paragraph Font111"/>
    <w:rsid w:val="00CB5662"/>
  </w:style>
  <w:style w:type="character" w:customStyle="1" w:styleId="WW-Absatz-Standardschriftart111111111111111">
    <w:name w:val="WW-Absatz-Standardschriftart111111111111111"/>
    <w:rsid w:val="00CB5662"/>
  </w:style>
  <w:style w:type="character" w:customStyle="1" w:styleId="WW-Absatz-Standardschriftart1111111111111111">
    <w:name w:val="WW-Absatz-Standardschriftart1111111111111111"/>
    <w:rsid w:val="00CB5662"/>
  </w:style>
  <w:style w:type="character" w:customStyle="1" w:styleId="WW-Absatz-Standardschriftart11111111111111111">
    <w:name w:val="WW-Absatz-Standardschriftart11111111111111111"/>
    <w:rsid w:val="00CB5662"/>
  </w:style>
  <w:style w:type="character" w:customStyle="1" w:styleId="WW-Absatz-Standardschriftart111111111111111111">
    <w:name w:val="WW-Absatz-Standardschriftart111111111111111111"/>
    <w:rsid w:val="00CB5662"/>
  </w:style>
  <w:style w:type="character" w:customStyle="1" w:styleId="WW-Absatz-Standardschriftart1111111111111111111">
    <w:name w:val="WW-Absatz-Standardschriftart1111111111111111111"/>
    <w:rsid w:val="00CB5662"/>
  </w:style>
  <w:style w:type="character" w:customStyle="1" w:styleId="WW-Absatz-Standardschriftart11111111111111111111">
    <w:name w:val="WW-Absatz-Standardschriftart11111111111111111111"/>
    <w:rsid w:val="00CB5662"/>
  </w:style>
  <w:style w:type="character" w:customStyle="1" w:styleId="WW-Absatz-Standardschriftart111111111111111111111">
    <w:name w:val="WW-Absatz-Standardschriftart111111111111111111111"/>
    <w:rsid w:val="00CB5662"/>
  </w:style>
  <w:style w:type="character" w:customStyle="1" w:styleId="WW-Absatz-Standardschriftart1111111111111111111111">
    <w:name w:val="WW-Absatz-Standardschriftart1111111111111111111111"/>
    <w:rsid w:val="00CB5662"/>
  </w:style>
  <w:style w:type="character" w:customStyle="1" w:styleId="WW-Absatz-Standardschriftart11111111111111111111111">
    <w:name w:val="WW-Absatz-Standardschriftart11111111111111111111111"/>
    <w:rsid w:val="00CB5662"/>
  </w:style>
  <w:style w:type="character" w:customStyle="1" w:styleId="WW-Absatz-Standardschriftart111111111111111111111111">
    <w:name w:val="WW-Absatz-Standardschriftart111111111111111111111111"/>
    <w:rsid w:val="00CB5662"/>
  </w:style>
  <w:style w:type="character" w:customStyle="1" w:styleId="WW-Absatz-Standardschriftart1111111111111111111111111">
    <w:name w:val="WW-Absatz-Standardschriftart1111111111111111111111111"/>
    <w:rsid w:val="00CB5662"/>
  </w:style>
  <w:style w:type="character" w:customStyle="1" w:styleId="WW-Absatz-Standardschriftart11111111111111111111111111">
    <w:name w:val="WW-Absatz-Standardschriftart11111111111111111111111111"/>
    <w:rsid w:val="00CB5662"/>
  </w:style>
  <w:style w:type="character" w:customStyle="1" w:styleId="WW-Absatz-Standardschriftart111111111111111111111111111">
    <w:name w:val="WW-Absatz-Standardschriftart111111111111111111111111111"/>
    <w:rsid w:val="00CB5662"/>
  </w:style>
  <w:style w:type="character" w:customStyle="1" w:styleId="WW-Absatz-Standardschriftart1111111111111111111111111111">
    <w:name w:val="WW-Absatz-Standardschriftart1111111111111111111111111111"/>
    <w:rsid w:val="00CB5662"/>
  </w:style>
  <w:style w:type="character" w:customStyle="1" w:styleId="WW8Num2z0">
    <w:name w:val="WW8Num2z0"/>
    <w:rsid w:val="00CB5662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B5662"/>
    <w:rPr>
      <w:rFonts w:ascii="Symbol" w:hAnsi="Symbol" w:cs="Times New Roman"/>
    </w:rPr>
  </w:style>
  <w:style w:type="character" w:customStyle="1" w:styleId="WW8Num12z0">
    <w:name w:val="WW8Num12z0"/>
    <w:rsid w:val="00CB566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B5662"/>
    <w:rPr>
      <w:rFonts w:ascii="StarSymbol" w:hAnsi="StarSymbol" w:cs="StarSymbol"/>
      <w:sz w:val="18"/>
      <w:szCs w:val="18"/>
    </w:rPr>
  </w:style>
  <w:style w:type="character" w:customStyle="1" w:styleId="WW-DefaultParagraphFont1111">
    <w:name w:val="WW-Default Paragraph Font1111"/>
    <w:rsid w:val="00CB5662"/>
  </w:style>
  <w:style w:type="character" w:customStyle="1" w:styleId="WW8Num4z1">
    <w:name w:val="WW8Num4z1"/>
    <w:rsid w:val="00CB5662"/>
    <w:rPr>
      <w:rFonts w:ascii="Symbol" w:eastAsia="Times New Roman" w:hAnsi="Symbol" w:cs="Times New Roman"/>
    </w:rPr>
  </w:style>
  <w:style w:type="character" w:customStyle="1" w:styleId="WW-DefaultParagraphFont11111">
    <w:name w:val="WW-Default Paragraph Font11111"/>
    <w:rsid w:val="00CB5662"/>
  </w:style>
  <w:style w:type="character" w:styleId="PageNumber">
    <w:name w:val="page number"/>
    <w:basedOn w:val="WW-DefaultParagraphFont11111"/>
    <w:rsid w:val="00CB5662"/>
  </w:style>
  <w:style w:type="character" w:customStyle="1" w:styleId="Bullets">
    <w:name w:val="Bullets"/>
    <w:rsid w:val="00CB5662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CB5662"/>
  </w:style>
  <w:style w:type="paragraph" w:customStyle="1" w:styleId="Heading">
    <w:name w:val="Heading"/>
    <w:basedOn w:val="Normal"/>
    <w:next w:val="BodyText"/>
    <w:rsid w:val="00CB56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sid w:val="00CB5662"/>
    <w:rPr>
      <w:rFonts w:cs="Tahoma"/>
    </w:rPr>
  </w:style>
  <w:style w:type="paragraph" w:styleId="Caption">
    <w:name w:val="caption"/>
    <w:basedOn w:val="Normal"/>
    <w:qFormat/>
    <w:rsid w:val="00CB566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B5662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rsid w:val="00CB5662"/>
    <w:pPr>
      <w:jc w:val="center"/>
    </w:pPr>
    <w:rPr>
      <w:lang w:val="sr-Cyrl-CS"/>
    </w:rPr>
  </w:style>
  <w:style w:type="character" w:customStyle="1" w:styleId="BodyText2Char">
    <w:name w:val="Body Text 2 Char"/>
    <w:link w:val="BodyText2"/>
    <w:rsid w:val="00CB5662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TableContents">
    <w:name w:val="Table Contents"/>
    <w:basedOn w:val="Normal"/>
    <w:rsid w:val="00CB5662"/>
    <w:pPr>
      <w:suppressLineNumbers/>
    </w:pPr>
  </w:style>
  <w:style w:type="paragraph" w:customStyle="1" w:styleId="TableHeading">
    <w:name w:val="Table Heading"/>
    <w:basedOn w:val="TableContents"/>
    <w:rsid w:val="00CB566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CB5662"/>
  </w:style>
  <w:style w:type="character" w:styleId="Hyperlink">
    <w:name w:val="Hyperlink"/>
    <w:rsid w:val="00CB5662"/>
    <w:rPr>
      <w:color w:val="0000FF"/>
      <w:u w:val="single"/>
    </w:rPr>
  </w:style>
  <w:style w:type="paragraph" w:customStyle="1" w:styleId="msolistparagraph0">
    <w:name w:val="msolistparagraph"/>
    <w:basedOn w:val="Normal"/>
    <w:rsid w:val="00CB5662"/>
    <w:pPr>
      <w:suppressAutoHyphens w:val="0"/>
      <w:ind w:left="72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Tblzattartalom">
    <w:name w:val="Táblázattartalom"/>
    <w:basedOn w:val="Normal"/>
    <w:rsid w:val="00CB5662"/>
    <w:pPr>
      <w:widowControl w:val="0"/>
      <w:suppressLineNumbers/>
    </w:pPr>
    <w:rPr>
      <w:rFonts w:eastAsia="Arial Unicode MS"/>
      <w:kern w:val="1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CB5662"/>
    <w:pPr>
      <w:suppressAutoHyphens w:val="0"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semiHidden/>
    <w:rsid w:val="00CB566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662"/>
    <w:rPr>
      <w:b/>
      <w:bCs/>
    </w:rPr>
  </w:style>
  <w:style w:type="character" w:customStyle="1" w:styleId="CommentSubjectChar">
    <w:name w:val="Comment Subject Char"/>
    <w:link w:val="CommentSubject"/>
    <w:semiHidden/>
    <w:rsid w:val="00CB566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W-Szvegtrzsbehzssal3">
    <w:name w:val="WW-Szövegtörzs behúzással 3"/>
    <w:basedOn w:val="Normal"/>
    <w:rsid w:val="00CB5662"/>
    <w:pPr>
      <w:widowControl w:val="0"/>
      <w:spacing w:line="360" w:lineRule="auto"/>
      <w:ind w:left="360"/>
      <w:jc w:val="both"/>
    </w:pPr>
    <w:rPr>
      <w:rFonts w:eastAsia="Arial Unicode MS"/>
      <w:kern w:val="1"/>
      <w:lang w:val="hr-HR"/>
    </w:rPr>
  </w:style>
  <w:style w:type="paragraph" w:customStyle="1" w:styleId="WW-Szvegtrzsbehzssal2">
    <w:name w:val="WW-Szövegtörzs behúzással 2"/>
    <w:basedOn w:val="Normal"/>
    <w:rsid w:val="00CB5662"/>
    <w:pPr>
      <w:widowControl w:val="0"/>
      <w:ind w:left="357"/>
      <w:jc w:val="both"/>
    </w:pPr>
    <w:rPr>
      <w:rFonts w:eastAsia="Arial Unicode MS"/>
      <w:kern w:val="1"/>
      <w:lang w:val="hr-HR"/>
    </w:rPr>
  </w:style>
  <w:style w:type="paragraph" w:customStyle="1" w:styleId="Style15">
    <w:name w:val="Style15"/>
    <w:basedOn w:val="Normal"/>
    <w:rsid w:val="00CB25AA"/>
    <w:pPr>
      <w:widowControl w:val="0"/>
      <w:suppressAutoHyphens w:val="0"/>
      <w:autoSpaceDE w:val="0"/>
      <w:autoSpaceDN w:val="0"/>
      <w:adjustRightInd w:val="0"/>
      <w:spacing w:line="295" w:lineRule="exact"/>
      <w:jc w:val="both"/>
    </w:pPr>
    <w:rPr>
      <w:rFonts w:ascii="Book Antiqua" w:hAnsi="Book Antiqua"/>
      <w:lang w:val="en-US" w:eastAsia="en-US"/>
    </w:rPr>
  </w:style>
  <w:style w:type="character" w:customStyle="1" w:styleId="Heading7Char">
    <w:name w:val="Heading 7 Char"/>
    <w:link w:val="Heading7"/>
    <w:uiPriority w:val="9"/>
    <w:rsid w:val="00AE6DC6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Title">
    <w:name w:val="Title"/>
    <w:basedOn w:val="Normal"/>
    <w:next w:val="Normal"/>
    <w:link w:val="TitleChar"/>
    <w:qFormat/>
    <w:rsid w:val="00AE6DC6"/>
    <w:pPr>
      <w:jc w:val="center"/>
    </w:pPr>
    <w:rPr>
      <w:rFonts w:ascii="Arial Narrow" w:hAnsi="Arial Narrow"/>
      <w:b/>
      <w:szCs w:val="20"/>
      <w:lang w:val="sr-Cyrl-CS"/>
    </w:rPr>
  </w:style>
  <w:style w:type="character" w:customStyle="1" w:styleId="TitleChar">
    <w:name w:val="Title Char"/>
    <w:link w:val="Title"/>
    <w:rsid w:val="00AE6DC6"/>
    <w:rPr>
      <w:rFonts w:ascii="Arial Narrow" w:eastAsia="Times New Roman" w:hAnsi="Arial Narrow"/>
      <w:b/>
      <w:sz w:val="24"/>
      <w:lang w:val="sr-Cyrl-CS" w:eastAsia="ar-SA"/>
    </w:rPr>
  </w:style>
  <w:style w:type="character" w:styleId="LineNumber">
    <w:name w:val="line number"/>
    <w:basedOn w:val="DefaultParagraphFont"/>
    <w:uiPriority w:val="99"/>
    <w:semiHidden/>
    <w:unhideWhenUsed/>
    <w:rsid w:val="00360379"/>
  </w:style>
  <w:style w:type="paragraph" w:styleId="PlainText">
    <w:name w:val="Plain Text"/>
    <w:basedOn w:val="Normal"/>
    <w:link w:val="PlainTextChar"/>
    <w:rsid w:val="005A1A56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5A1A56"/>
    <w:rPr>
      <w:rFonts w:ascii="Courier New" w:eastAsia="Times New Roman" w:hAnsi="Courier New"/>
      <w:lang w:eastAsia="ar-SA"/>
    </w:rPr>
  </w:style>
  <w:style w:type="paragraph" w:styleId="NoSpacing">
    <w:name w:val="No Spacing"/>
    <w:uiPriority w:val="1"/>
    <w:qFormat/>
    <w:rsid w:val="00F138C6"/>
    <w:rPr>
      <w:rFonts w:ascii="Times New Roman" w:eastAsia="Times New Roman" w:hAnsi="Times New Roman"/>
    </w:rPr>
  </w:style>
  <w:style w:type="character" w:customStyle="1" w:styleId="WW8Num6z2">
    <w:name w:val="WW8Num6z2"/>
    <w:rsid w:val="00AD7470"/>
    <w:rPr>
      <w:rFonts w:ascii="Wingdings" w:hAnsi="Wingdings" w:cs="Wingdings"/>
    </w:rPr>
  </w:style>
  <w:style w:type="paragraph" w:customStyle="1" w:styleId="p47">
    <w:name w:val="p4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4">
    <w:name w:val="ft4"/>
    <w:basedOn w:val="DefaultParagraphFont"/>
    <w:rsid w:val="00385A86"/>
  </w:style>
  <w:style w:type="character" w:customStyle="1" w:styleId="ft3">
    <w:name w:val="ft3"/>
    <w:basedOn w:val="DefaultParagraphFont"/>
    <w:rsid w:val="00385A86"/>
  </w:style>
  <w:style w:type="character" w:customStyle="1" w:styleId="apple-converted-space">
    <w:name w:val="apple-converted-space"/>
    <w:basedOn w:val="DefaultParagraphFont"/>
    <w:rsid w:val="00385A86"/>
  </w:style>
  <w:style w:type="paragraph" w:customStyle="1" w:styleId="p49">
    <w:name w:val="p4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0">
    <w:name w:val="p5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6">
    <w:name w:val="p1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1">
    <w:name w:val="p5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9">
    <w:name w:val="p1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2">
    <w:name w:val="p5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3">
    <w:name w:val="p5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4">
    <w:name w:val="p5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5">
    <w:name w:val="p5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6">
    <w:name w:val="p5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7">
    <w:name w:val="p5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8">
    <w:name w:val="p5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3">
    <w:name w:val="p6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4">
    <w:name w:val="p6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5">
    <w:name w:val="p6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6">
    <w:name w:val="p6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7">
    <w:name w:val="p6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20">
    <w:name w:val="ft20"/>
    <w:basedOn w:val="DefaultParagraphFont"/>
    <w:rsid w:val="00385A86"/>
  </w:style>
  <w:style w:type="paragraph" w:customStyle="1" w:styleId="p34">
    <w:name w:val="p3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8">
    <w:name w:val="p6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69">
    <w:name w:val="p6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0">
    <w:name w:val="p7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1">
    <w:name w:val="p7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2">
    <w:name w:val="p7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3">
    <w:name w:val="p7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4">
    <w:name w:val="p7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5">
    <w:name w:val="p7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6">
    <w:name w:val="p7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7">
    <w:name w:val="p7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8">
    <w:name w:val="p7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2">
    <w:name w:val="ft2"/>
    <w:basedOn w:val="DefaultParagraphFont"/>
    <w:rsid w:val="00385A86"/>
  </w:style>
  <w:style w:type="paragraph" w:customStyle="1" w:styleId="p8">
    <w:name w:val="p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79">
    <w:name w:val="p7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0">
    <w:name w:val="p8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1">
    <w:name w:val="p8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2">
    <w:name w:val="p8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3">
    <w:name w:val="p8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4">
    <w:name w:val="p8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5">
    <w:name w:val="p8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6">
    <w:name w:val="p8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7">
    <w:name w:val="p8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8">
    <w:name w:val="p8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89">
    <w:name w:val="p8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0">
    <w:name w:val="p9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1">
    <w:name w:val="p9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2">
    <w:name w:val="p9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3">
    <w:name w:val="p9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4">
    <w:name w:val="p9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5">
    <w:name w:val="p9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6">
    <w:name w:val="p9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7">
    <w:name w:val="p9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8">
    <w:name w:val="p9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99">
    <w:name w:val="p9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0">
    <w:name w:val="p10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1">
    <w:name w:val="p10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2">
    <w:name w:val="p10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3">
    <w:name w:val="p10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4">
    <w:name w:val="p10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5">
    <w:name w:val="p10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6">
    <w:name w:val="p10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7">
    <w:name w:val="p10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8">
    <w:name w:val="p10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09">
    <w:name w:val="p10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0">
    <w:name w:val="p11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1">
    <w:name w:val="p11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2">
    <w:name w:val="p11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3">
    <w:name w:val="p11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4">
    <w:name w:val="p11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5">
    <w:name w:val="p11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6">
    <w:name w:val="p11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7">
    <w:name w:val="p117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8">
    <w:name w:val="p118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19">
    <w:name w:val="p11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0">
    <w:name w:val="p120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1">
    <w:name w:val="p121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2">
    <w:name w:val="p122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3">
    <w:name w:val="p123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4">
    <w:name w:val="p124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5">
    <w:name w:val="p125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">
    <w:name w:val="p39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26">
    <w:name w:val="p126"/>
    <w:basedOn w:val="Normal"/>
    <w:rsid w:val="00385A86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79">
    <w:name w:val="p27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0">
    <w:name w:val="p28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1">
    <w:name w:val="p28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2">
    <w:name w:val="p28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3">
    <w:name w:val="p28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4">
    <w:name w:val="p28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5">
    <w:name w:val="p28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6">
    <w:name w:val="p28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7">
    <w:name w:val="p28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8">
    <w:name w:val="p28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89">
    <w:name w:val="p28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0">
    <w:name w:val="p29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1">
    <w:name w:val="p29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2">
    <w:name w:val="p29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3">
    <w:name w:val="p29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4">
    <w:name w:val="p29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5">
    <w:name w:val="p29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6">
    <w:name w:val="p29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7">
    <w:name w:val="p29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8">
    <w:name w:val="p29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99">
    <w:name w:val="p29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0">
    <w:name w:val="p30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1">
    <w:name w:val="p30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2">
    <w:name w:val="p30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3">
    <w:name w:val="p30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4">
    <w:name w:val="p30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5">
    <w:name w:val="p30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6">
    <w:name w:val="p30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7">
    <w:name w:val="p30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8">
    <w:name w:val="p30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09">
    <w:name w:val="p30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0">
    <w:name w:val="p31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1">
    <w:name w:val="p31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2">
    <w:name w:val="p31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3">
    <w:name w:val="p31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4">
    <w:name w:val="p31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5">
    <w:name w:val="p31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0">
    <w:name w:val="p37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1">
    <w:name w:val="p37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2">
    <w:name w:val="p37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3">
    <w:name w:val="p37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4">
    <w:name w:val="p37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5">
    <w:name w:val="p37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6">
    <w:name w:val="p37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7">
    <w:name w:val="p37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8">
    <w:name w:val="p37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79">
    <w:name w:val="p37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0">
    <w:name w:val="p38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1">
    <w:name w:val="p38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2">
    <w:name w:val="p38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3">
    <w:name w:val="p38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4">
    <w:name w:val="p38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5">
    <w:name w:val="p38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6">
    <w:name w:val="p38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7">
    <w:name w:val="p38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8">
    <w:name w:val="p38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89">
    <w:name w:val="p38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0">
    <w:name w:val="p390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1">
    <w:name w:val="p391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2">
    <w:name w:val="p392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3">
    <w:name w:val="p393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4">
    <w:name w:val="p394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5">
    <w:name w:val="p395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6">
    <w:name w:val="p39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7">
    <w:name w:val="p397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8">
    <w:name w:val="p398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256">
    <w:name w:val="p256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99">
    <w:name w:val="p399"/>
    <w:basedOn w:val="Normal"/>
    <w:rsid w:val="007B0AF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0">
    <w:name w:val="p40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8">
    <w:name w:val="p31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1">
    <w:name w:val="p40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19">
    <w:name w:val="p31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0">
    <w:name w:val="p32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1">
    <w:name w:val="p32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2">
    <w:name w:val="p322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4">
    <w:name w:val="p32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170">
    <w:name w:val="p17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5">
    <w:name w:val="p32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6">
    <w:name w:val="p32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2">
    <w:name w:val="p402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3">
    <w:name w:val="p403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27">
    <w:name w:val="p32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5">
    <w:name w:val="p33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16">
    <w:name w:val="ft16"/>
    <w:basedOn w:val="DefaultParagraphFont"/>
    <w:rsid w:val="00BA7D22"/>
  </w:style>
  <w:style w:type="paragraph" w:customStyle="1" w:styleId="p329">
    <w:name w:val="p32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0">
    <w:name w:val="p33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4">
    <w:name w:val="p40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5">
    <w:name w:val="p40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6">
    <w:name w:val="p40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3">
    <w:name w:val="p333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4">
    <w:name w:val="p33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7">
    <w:name w:val="p40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8">
    <w:name w:val="p40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7">
    <w:name w:val="p33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0">
    <w:name w:val="p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39">
    <w:name w:val="p33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0">
    <w:name w:val="p34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09">
    <w:name w:val="p40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48">
    <w:name w:val="ft48"/>
    <w:basedOn w:val="DefaultParagraphFont"/>
    <w:rsid w:val="00BA7D22"/>
  </w:style>
  <w:style w:type="paragraph" w:customStyle="1" w:styleId="p227">
    <w:name w:val="p22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0">
    <w:name w:val="p41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1">
    <w:name w:val="p41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5">
    <w:name w:val="p34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2">
    <w:name w:val="p412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7">
    <w:name w:val="p34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8">
    <w:name w:val="p34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ft49">
    <w:name w:val="ft49"/>
    <w:basedOn w:val="DefaultParagraphFont"/>
    <w:rsid w:val="00BA7D22"/>
  </w:style>
  <w:style w:type="paragraph" w:customStyle="1" w:styleId="p27">
    <w:name w:val="p2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49">
    <w:name w:val="p34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3">
    <w:name w:val="p413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4">
    <w:name w:val="p414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5">
    <w:name w:val="p415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6">
    <w:name w:val="p41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7">
    <w:name w:val="p41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8">
    <w:name w:val="p41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19">
    <w:name w:val="p419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20">
    <w:name w:val="p420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56">
    <w:name w:val="p356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57">
    <w:name w:val="p357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358">
    <w:name w:val="p358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p421">
    <w:name w:val="p421"/>
    <w:basedOn w:val="Normal"/>
    <w:rsid w:val="00BA7D22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link w:val="ListParagraph"/>
    <w:locked/>
    <w:rsid w:val="00DE272E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WW8Num9z1">
    <w:name w:val="WW8Num9z1"/>
    <w:rsid w:val="00710199"/>
    <w:rPr>
      <w:rFonts w:ascii="Courier New" w:hAnsi="Courier New" w:cs="Courier New"/>
    </w:rPr>
  </w:style>
  <w:style w:type="character" w:customStyle="1" w:styleId="prodname">
    <w:name w:val="prodname"/>
    <w:basedOn w:val="DefaultParagraphFont"/>
    <w:rsid w:val="00710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447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1485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6331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265">
          <w:marLeft w:val="1080"/>
          <w:marRight w:val="0"/>
          <w:marTop w:val="6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25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1162">
          <w:marLeft w:val="96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583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91">
          <w:marLeft w:val="960"/>
          <w:marRight w:val="0"/>
          <w:marTop w:val="120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933">
          <w:marLeft w:val="0"/>
          <w:marRight w:val="0"/>
          <w:marTop w:val="93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25">
          <w:marLeft w:val="960"/>
          <w:marRight w:val="0"/>
          <w:marTop w:val="645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885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5139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714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7389">
          <w:marLeft w:val="96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792">
          <w:marLeft w:val="0"/>
          <w:marRight w:val="0"/>
          <w:marTop w:val="6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43">
          <w:marLeft w:val="960"/>
          <w:marRight w:val="0"/>
          <w:marTop w:val="91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476">
          <w:marLeft w:val="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1247">
          <w:marLeft w:val="1050"/>
          <w:marRight w:val="0"/>
          <w:marTop w:val="118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893">
          <w:marLeft w:val="1080"/>
          <w:marRight w:val="0"/>
          <w:marTop w:val="6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1439">
          <w:marLeft w:val="1080"/>
          <w:marRight w:val="0"/>
          <w:marTop w:val="645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ar%202019\Desktop\JN%202021\iskop%20jame\4.&#1054;&#1073;&#1088;&#1072;&#1079;&#1072;&#1094;%20&#1087;&#1086;&#1085;&#1091;&#1076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B2CC-D47E-483C-B159-987359D3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4.Образац понуде</Template>
  <TotalTime>182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 2019</dc:creator>
  <cp:lastModifiedBy>Racunar 2019</cp:lastModifiedBy>
  <cp:revision>24</cp:revision>
  <cp:lastPrinted>2021-04-07T06:42:00Z</cp:lastPrinted>
  <dcterms:created xsi:type="dcterms:W3CDTF">2021-03-16T08:41:00Z</dcterms:created>
  <dcterms:modified xsi:type="dcterms:W3CDTF">2025-06-19T06:19:00Z</dcterms:modified>
</cp:coreProperties>
</file>